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55026E" w14:textId="7F4918C0" w:rsidR="00ED3729" w:rsidRPr="0084714B" w:rsidRDefault="00ED3729" w:rsidP="00DB40B5">
      <w:pPr>
        <w:widowControl w:val="0"/>
        <w:kinsoku w:val="0"/>
        <w:overflowPunct w:val="0"/>
        <w:autoSpaceDE w:val="0"/>
        <w:autoSpaceDN w:val="0"/>
        <w:adjustRightInd w:val="0"/>
        <w:spacing w:before="120" w:after="0" w:line="286" w:lineRule="exact"/>
        <w:jc w:val="center"/>
        <w:rPr>
          <w:rFonts w:eastAsia="Times New Roman" w:cs="Arial"/>
          <w:color w:val="000000"/>
          <w:sz w:val="28"/>
          <w:szCs w:val="28"/>
        </w:rPr>
      </w:pPr>
      <w:bookmarkStart w:id="0" w:name="_GoBack"/>
      <w:bookmarkEnd w:id="0"/>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r w:rsidR="00EF1F9A">
        <w:rPr>
          <w:rFonts w:eastAsia="Times New Roman" w:cs="Arial"/>
          <w:b/>
          <w:bCs/>
          <w:color w:val="231F20"/>
          <w:sz w:val="28"/>
          <w:szCs w:val="28"/>
        </w:rPr>
        <w:t xml:space="preserve">RENEWAL </w:t>
      </w:r>
      <w:r w:rsidRPr="0033625C">
        <w:rPr>
          <w:rFonts w:eastAsia="Times New Roman" w:cs="Arial"/>
          <w:b/>
          <w:bCs/>
          <w:color w:val="231F20"/>
          <w:sz w:val="28"/>
          <w:szCs w:val="28"/>
        </w:rPr>
        <w:t>A</w:t>
      </w:r>
      <w:r w:rsidRPr="0084714B">
        <w:rPr>
          <w:rFonts w:eastAsia="Times New Roman" w:cs="Arial"/>
          <w:b/>
          <w:bCs/>
          <w:color w:val="231F20"/>
          <w:sz w:val="28"/>
          <w:szCs w:val="28"/>
        </w:rPr>
        <w:t>PPLI</w:t>
      </w:r>
      <w:r w:rsidRPr="0033625C">
        <w:rPr>
          <w:rFonts w:eastAsia="Times New Roman" w:cs="Arial"/>
          <w:b/>
          <w:bCs/>
          <w:color w:val="231F20"/>
          <w:sz w:val="28"/>
          <w:szCs w:val="28"/>
        </w:rPr>
        <w:t>CA</w:t>
      </w:r>
      <w:r w:rsidRPr="0084714B">
        <w:rPr>
          <w:rFonts w:eastAsia="Times New Roman" w:cs="Arial"/>
          <w:b/>
          <w:bCs/>
          <w:color w:val="231F20"/>
          <w:sz w:val="28"/>
          <w:szCs w:val="28"/>
        </w:rPr>
        <w:t>TION</w:t>
      </w:r>
    </w:p>
    <w:p w14:paraId="3D4B0FE0" w14:textId="77777777" w:rsidR="00ED3729" w:rsidRPr="0084714B"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found on </w:t>
      </w:r>
      <w:r w:rsidRPr="00C57B47">
        <w:rPr>
          <w:rFonts w:eastAsia="Times New Roman" w:cs="Arial"/>
          <w:color w:val="231F20"/>
          <w:sz w:val="18"/>
          <w:szCs w:val="18"/>
        </w:rPr>
        <w:t xml:space="preserve">pages </w:t>
      </w:r>
      <w:r w:rsidR="000B7C86" w:rsidRPr="00C57B47">
        <w:rPr>
          <w:rFonts w:eastAsia="Times New Roman" w:cs="Arial"/>
          <w:color w:val="231F20"/>
          <w:sz w:val="18"/>
          <w:szCs w:val="18"/>
        </w:rPr>
        <w:t>5-6</w:t>
      </w:r>
      <w:r w:rsidR="00B06FA3" w:rsidRPr="00C57B47">
        <w:rPr>
          <w:rFonts w:eastAsia="Times New Roman" w:cs="Arial"/>
          <w:color w:val="231F20"/>
          <w:sz w:val="18"/>
          <w:szCs w:val="18"/>
        </w:rPr>
        <w:t xml:space="preserve">.  </w:t>
      </w:r>
      <w:r w:rsidRPr="00C57B47">
        <w:rPr>
          <w:rFonts w:eastAsia="Times New Roman" w:cs="Arial"/>
          <w:color w:val="231F20"/>
          <w:sz w:val="18"/>
          <w:szCs w:val="18"/>
        </w:rPr>
        <w:t>The information</w:t>
      </w:r>
      <w:r w:rsidRPr="0084714B">
        <w:rPr>
          <w:rFonts w:eastAsia="Times New Roman" w:cs="Arial"/>
          <w:color w:val="231F20"/>
          <w:sz w:val="18"/>
          <w:szCs w:val="18"/>
        </w:rPr>
        <w:t xml:space="preserve"> within this guide is required to be provided to C</w:t>
      </w:r>
      <w:r w:rsidR="000538D1" w:rsidRPr="0084714B">
        <w:rPr>
          <w:rFonts w:eastAsia="Times New Roman" w:cs="Arial"/>
          <w:color w:val="231F20"/>
          <w:sz w:val="18"/>
          <w:szCs w:val="18"/>
        </w:rPr>
        <w:t>PL</w:t>
      </w:r>
      <w:r w:rsidRPr="0084714B">
        <w:rPr>
          <w:rFonts w:eastAsia="Times New Roman" w:cs="Arial"/>
          <w:color w:val="231F20"/>
          <w:sz w:val="18"/>
          <w:szCs w:val="18"/>
        </w:rPr>
        <w:t xml:space="preserve"> applicants.</w:t>
      </w:r>
    </w:p>
    <w:p w14:paraId="03ACDD05" w14:textId="77777777" w:rsidR="00ED3729" w:rsidRPr="0084714B"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84714B">
        <w:rPr>
          <w:rFonts w:eastAsia="Times New Roman" w:cs="Arial"/>
          <w:color w:val="231F20"/>
          <w:sz w:val="18"/>
          <w:szCs w:val="18"/>
        </w:rPr>
        <w:t>A complete copy of the firearms laws of this state shall be furnished to an individual upon filing an application</w:t>
      </w:r>
      <w:r w:rsidR="00B06FA3" w:rsidRPr="0084714B">
        <w:rPr>
          <w:rFonts w:eastAsia="Times New Roman" w:cs="Arial"/>
          <w:color w:val="231F20"/>
          <w:sz w:val="18"/>
          <w:szCs w:val="18"/>
        </w:rPr>
        <w:t xml:space="preserve">.  </w:t>
      </w:r>
      <w:r w:rsidRPr="0084714B">
        <w:rPr>
          <w:rFonts w:eastAsia="Times New Roman" w:cs="Arial"/>
          <w:color w:val="231F20"/>
          <w:sz w:val="18"/>
          <w:szCs w:val="18"/>
        </w:rPr>
        <w:t xml:space="preserve">Individuals may view a complete copy of the firearms laws of this state on the </w:t>
      </w:r>
      <w:r w:rsidR="00F95BC1" w:rsidRPr="0084714B">
        <w:rPr>
          <w:rFonts w:cs="Arial"/>
          <w:sz w:val="18"/>
          <w:szCs w:val="18"/>
        </w:rPr>
        <w:t xml:space="preserve">Michigan Legislature's </w:t>
      </w:r>
      <w:r w:rsidR="00F95BC1" w:rsidRPr="0084714B">
        <w:rPr>
          <w:rFonts w:eastAsia="Times New Roman" w:cs="Arial"/>
          <w:sz w:val="18"/>
          <w:szCs w:val="18"/>
        </w:rPr>
        <w:t>website</w:t>
      </w:r>
      <w:r w:rsidR="00F95BC1" w:rsidRPr="0084714B">
        <w:rPr>
          <w:rStyle w:val="Hyperlink"/>
          <w:rFonts w:eastAsia="Times New Roman" w:cs="Arial"/>
          <w:color w:val="auto"/>
          <w:sz w:val="18"/>
          <w:szCs w:val="18"/>
          <w:u w:val="none"/>
        </w:rPr>
        <w:t xml:space="preserve"> at</w:t>
      </w:r>
      <w:r w:rsidR="00F95BC1" w:rsidRPr="0084714B">
        <w:rPr>
          <w:rStyle w:val="Hyperlink"/>
          <w:rFonts w:eastAsia="Times New Roman" w:cs="Arial"/>
          <w:color w:val="auto"/>
          <w:sz w:val="18"/>
          <w:szCs w:val="18"/>
        </w:rPr>
        <w:t xml:space="preserve"> </w:t>
      </w:r>
      <w:hyperlink r:id="rId8" w:history="1">
        <w:r w:rsidR="00F95BC1" w:rsidRPr="0084714B">
          <w:rPr>
            <w:rStyle w:val="Hyperlink"/>
            <w:rFonts w:eastAsia="Times New Roman" w:cs="Arial"/>
            <w:sz w:val="18"/>
            <w:szCs w:val="18"/>
          </w:rPr>
          <w:t>www.legislature.mi.gov/publications/firearms.pdf</w:t>
        </w:r>
      </w:hyperlink>
      <w:r w:rsidR="009B3E4E" w:rsidRPr="0084714B">
        <w:rPr>
          <w:rFonts w:eastAsia="Times New Roman" w:cs="Arial"/>
          <w:color w:val="231F20"/>
          <w:sz w:val="18"/>
          <w:szCs w:val="18"/>
        </w:rPr>
        <w:t xml:space="preserve">, </w:t>
      </w:r>
      <w:r w:rsidRPr="0084714B">
        <w:rPr>
          <w:rFonts w:eastAsia="Times New Roman" w:cs="Arial"/>
          <w:color w:val="231F20"/>
          <w:sz w:val="18"/>
          <w:szCs w:val="18"/>
        </w:rPr>
        <w:t xml:space="preserve">the </w:t>
      </w:r>
      <w:r w:rsidR="00F95BC1" w:rsidRPr="0084714B">
        <w:rPr>
          <w:rFonts w:cs="Arial"/>
          <w:sz w:val="18"/>
          <w:szCs w:val="18"/>
        </w:rPr>
        <w:t xml:space="preserve">Michigan State Police's (MSP) </w:t>
      </w:r>
      <w:r w:rsidR="00F95BC1" w:rsidRPr="0084714B">
        <w:rPr>
          <w:rFonts w:eastAsia="Times New Roman" w:cs="Arial"/>
          <w:sz w:val="18"/>
          <w:szCs w:val="18"/>
        </w:rPr>
        <w:t>website</w:t>
      </w:r>
      <w:r w:rsidR="00F95BC1" w:rsidRPr="0084714B">
        <w:rPr>
          <w:rStyle w:val="Hyperlink"/>
          <w:rFonts w:eastAsia="Times New Roman" w:cs="Arial"/>
          <w:color w:val="auto"/>
          <w:sz w:val="18"/>
          <w:szCs w:val="18"/>
          <w:u w:val="none"/>
        </w:rPr>
        <w:t xml:space="preserve"> at </w:t>
      </w:r>
      <w:hyperlink r:id="rId9" w:history="1">
        <w:r w:rsidR="00F95BC1" w:rsidRPr="0084714B">
          <w:rPr>
            <w:rStyle w:val="Hyperlink"/>
            <w:rFonts w:eastAsia="Times New Roman" w:cs="Arial"/>
            <w:sz w:val="18"/>
            <w:szCs w:val="18"/>
          </w:rPr>
          <w:t>www.michigan.gov/firearms</w:t>
        </w:r>
      </w:hyperlink>
      <w:r w:rsidR="009B3E4E" w:rsidRPr="0084714B">
        <w:rPr>
          <w:rFonts w:eastAsia="Times New Roman" w:cs="Arial"/>
          <w:color w:val="231F20"/>
          <w:sz w:val="18"/>
          <w:szCs w:val="18"/>
        </w:rPr>
        <w:t xml:space="preserve">, </w:t>
      </w:r>
      <w:r w:rsidRPr="0084714B">
        <w:rPr>
          <w:rFonts w:eastAsia="Times New Roman" w:cs="Arial"/>
          <w:color w:val="231F20"/>
          <w:sz w:val="18"/>
          <w:szCs w:val="18"/>
        </w:rPr>
        <w:t>or by visiting a local library.</w:t>
      </w:r>
      <w:r w:rsidR="00026145" w:rsidRPr="0084714B">
        <w:rPr>
          <w:rFonts w:eastAsia="Times New Roman" w:cs="Arial"/>
          <w:color w:val="231F20"/>
          <w:sz w:val="18"/>
          <w:szCs w:val="18"/>
        </w:rPr>
        <w:t xml:space="preserve"> </w:t>
      </w:r>
    </w:p>
    <w:p w14:paraId="19A7B7B9" w14:textId="77777777" w:rsidR="000538D1" w:rsidRPr="0084714B"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24002CE" w14:textId="77777777" w:rsidR="00ED3729" w:rsidRPr="0084714B" w:rsidRDefault="00ED3729" w:rsidP="00DB40B5">
      <w:pPr>
        <w:widowControl w:val="0"/>
        <w:kinsoku w:val="0"/>
        <w:overflowPunct w:val="0"/>
        <w:autoSpaceDE w:val="0"/>
        <w:autoSpaceDN w:val="0"/>
        <w:adjustRightInd w:val="0"/>
        <w:spacing w:before="60" w:after="120" w:line="240" w:lineRule="auto"/>
        <w:ind w:right="346"/>
        <w:rPr>
          <w:rFonts w:eastAsia="Times New Roman" w:cs="Arial"/>
          <w:color w:val="000000"/>
          <w:sz w:val="20"/>
          <w:szCs w:val="21"/>
        </w:rPr>
      </w:pPr>
      <w:r w:rsidRPr="0033625C">
        <w:rPr>
          <w:rFonts w:eastAsia="Times New Roman" w:cs="Arial"/>
          <w:b/>
          <w:bCs/>
          <w:color w:val="231F20"/>
          <w:sz w:val="20"/>
          <w:szCs w:val="21"/>
        </w:rPr>
        <w:t>C</w:t>
      </w:r>
      <w:r w:rsidR="000538D1" w:rsidRPr="0033625C">
        <w:rPr>
          <w:rFonts w:eastAsia="Times New Roman" w:cs="Arial"/>
          <w:b/>
          <w:bCs/>
          <w:color w:val="231F20"/>
          <w:sz w:val="20"/>
          <w:szCs w:val="21"/>
        </w:rPr>
        <w:t xml:space="preserve">PL </w:t>
      </w:r>
      <w:r w:rsidRPr="0033625C">
        <w:rPr>
          <w:rFonts w:eastAsia="Times New Roman" w:cs="Arial"/>
          <w:b/>
          <w:bCs/>
          <w:color w:val="231F20"/>
          <w:sz w:val="20"/>
          <w:szCs w:val="21"/>
        </w:rPr>
        <w:t>Re</w:t>
      </w:r>
      <w:r w:rsidRPr="0084714B">
        <w:rPr>
          <w:rFonts w:eastAsia="Times New Roman" w:cs="Arial"/>
          <w:b/>
          <w:bCs/>
          <w:color w:val="231F20"/>
          <w:sz w:val="20"/>
          <w:szCs w:val="21"/>
        </w:rPr>
        <w:t>qui</w:t>
      </w:r>
      <w:r w:rsidRPr="0033625C">
        <w:rPr>
          <w:rFonts w:eastAsia="Times New Roman" w:cs="Arial"/>
          <w:b/>
          <w:bCs/>
          <w:color w:val="231F20"/>
          <w:sz w:val="20"/>
          <w:szCs w:val="21"/>
        </w:rPr>
        <w:t>reme</w:t>
      </w:r>
      <w:r w:rsidRPr="0084714B">
        <w:rPr>
          <w:rFonts w:eastAsia="Times New Roman" w:cs="Arial"/>
          <w:b/>
          <w:bCs/>
          <w:color w:val="231F20"/>
          <w:sz w:val="20"/>
          <w:szCs w:val="21"/>
        </w:rPr>
        <w:t>nts</w:t>
      </w:r>
    </w:p>
    <w:p w14:paraId="7CB8876D" w14:textId="77777777" w:rsidR="00ED3729" w:rsidRPr="0084714B"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84714B">
        <w:rPr>
          <w:rFonts w:eastAsia="Times New Roman" w:cs="Arial"/>
          <w:b/>
          <w:bCs/>
          <w:color w:val="231F20"/>
          <w:sz w:val="18"/>
          <w:szCs w:val="18"/>
        </w:rPr>
        <w:t>St</w:t>
      </w:r>
      <w:r w:rsidRPr="0033625C">
        <w:rPr>
          <w:rFonts w:eastAsia="Times New Roman" w:cs="Arial"/>
          <w:b/>
          <w:bCs/>
          <w:color w:val="231F20"/>
          <w:sz w:val="18"/>
          <w:szCs w:val="18"/>
        </w:rPr>
        <w:t>a</w:t>
      </w:r>
      <w:r w:rsidRPr="0084714B">
        <w:rPr>
          <w:rFonts w:eastAsia="Times New Roman" w:cs="Arial"/>
          <w:b/>
          <w:bCs/>
          <w:color w:val="231F20"/>
          <w:sz w:val="18"/>
          <w:szCs w:val="18"/>
        </w:rPr>
        <w:t>te</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4E3064B2" w14:textId="77777777" w:rsidR="00ED3729" w:rsidRPr="0033625C"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84714B">
        <w:rPr>
          <w:rFonts w:eastAsia="Times New Roman" w:cs="Arial"/>
          <w:color w:val="231F20"/>
          <w:sz w:val="18"/>
          <w:szCs w:val="18"/>
        </w:rPr>
        <w:t>An</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C</w:t>
      </w:r>
      <w:r w:rsidR="000538D1"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u</w:t>
      </w:r>
      <w:r w:rsidRPr="0084714B">
        <w:rPr>
          <w:rFonts w:eastAsia="Times New Roman" w:cs="Arial"/>
          <w:color w:val="231F20"/>
          <w:sz w:val="18"/>
          <w:szCs w:val="18"/>
        </w:rPr>
        <w:t>st:</w:t>
      </w:r>
    </w:p>
    <w:p w14:paraId="3193E37F" w14:textId="77777777" w:rsidR="00ED3729" w:rsidRPr="0084714B"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 xml:space="preserve">st </w:t>
      </w:r>
      <w:r w:rsidRPr="0033625C">
        <w:rPr>
          <w:rFonts w:eastAsia="Times New Roman" w:cs="Arial"/>
          <w:color w:val="231F20"/>
          <w:sz w:val="18"/>
          <w:szCs w:val="18"/>
        </w:rPr>
        <w:t>2</w:t>
      </w:r>
      <w:r w:rsidRPr="0084714B">
        <w:rPr>
          <w:rFonts w:eastAsia="Times New Roman" w:cs="Arial"/>
          <w:color w:val="231F20"/>
          <w:sz w:val="18"/>
          <w:szCs w:val="18"/>
        </w:rPr>
        <w:t>1</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age</w:t>
      </w:r>
      <w:r w:rsidRPr="0084714B">
        <w:rPr>
          <w:rFonts w:eastAsia="Times New Roman" w:cs="Arial"/>
          <w:color w:val="231F20"/>
          <w:sz w:val="18"/>
          <w:szCs w:val="18"/>
        </w:rPr>
        <w:t>.</w:t>
      </w:r>
    </w:p>
    <w:p w14:paraId="118B4905"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z</w:t>
      </w:r>
      <w:r w:rsidRPr="0033625C">
        <w:rPr>
          <w:rFonts w:eastAsia="Times New Roman" w:cs="Arial"/>
          <w:color w:val="231F20"/>
          <w:sz w:val="18"/>
          <w:szCs w:val="18"/>
        </w:rPr>
        <w:t>e</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Uni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alie</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Pr="0084714B">
        <w:rPr>
          <w:rFonts w:eastAsia="Times New Roman" w:cs="Arial"/>
          <w:color w:val="231F20"/>
          <w:sz w:val="18"/>
          <w:szCs w:val="18"/>
        </w:rPr>
        <w:t>f</w:t>
      </w:r>
      <w:r w:rsidRPr="0033625C">
        <w:rPr>
          <w:rFonts w:eastAsia="Times New Roman" w:cs="Arial"/>
          <w:color w:val="231F20"/>
          <w:sz w:val="18"/>
          <w:szCs w:val="18"/>
        </w:rPr>
        <w:t>ull</w:t>
      </w:r>
      <w:r w:rsidRPr="0084714B">
        <w:rPr>
          <w:rFonts w:eastAsia="Times New Roman" w:cs="Arial"/>
          <w:color w:val="231F20"/>
          <w:sz w:val="18"/>
          <w:szCs w:val="18"/>
        </w:rPr>
        <w:t xml:space="preserve">y </w:t>
      </w:r>
      <w:r w:rsidRPr="0033625C">
        <w:rPr>
          <w:rFonts w:eastAsia="Times New Roman" w:cs="Arial"/>
          <w:color w:val="231F20"/>
          <w:sz w:val="18"/>
          <w:szCs w:val="18"/>
        </w:rPr>
        <w:t>ad</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in</w:t>
      </w:r>
      <w:r w:rsidRPr="0084714B">
        <w:rPr>
          <w:rFonts w:eastAsia="Times New Roman" w:cs="Arial"/>
          <w:color w:val="231F20"/>
          <w:sz w:val="18"/>
          <w:szCs w:val="18"/>
        </w:rPr>
        <w:t>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Uni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 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s.</w:t>
      </w:r>
    </w:p>
    <w:p w14:paraId="277CFC0A" w14:textId="77777777" w:rsidR="00ED3729" w:rsidRPr="0084714B"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84714B">
        <w:rPr>
          <w:rFonts w:eastAsia="Times New Roman" w:cs="Arial"/>
          <w:color w:val="231F20"/>
          <w:sz w:val="18"/>
          <w:szCs w:val="18"/>
        </w:rPr>
        <w:t>Be</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00324F29" w:rsidRPr="0084714B">
        <w:rPr>
          <w:rFonts w:eastAsia="Times New Roman" w:cs="Arial"/>
          <w:color w:val="231F20"/>
          <w:sz w:val="18"/>
          <w:szCs w:val="18"/>
        </w:rPr>
        <w:t xml:space="preserve">legal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iden</w:t>
      </w:r>
      <w:r w:rsidRPr="0084714B">
        <w:rPr>
          <w:rFonts w:eastAsia="Times New Roman" w:cs="Arial"/>
          <w:color w:val="231F20"/>
          <w:sz w:val="18"/>
          <w:szCs w:val="18"/>
        </w:rPr>
        <w:t>t</w:t>
      </w:r>
      <w:r w:rsidRPr="0033625C">
        <w:rPr>
          <w:rFonts w:eastAsia="Times New Roman" w:cs="Arial"/>
          <w:color w:val="231F20"/>
          <w:sz w:val="18"/>
          <w:szCs w:val="18"/>
        </w:rPr>
        <w:t xml:space="preserve"> o</w:t>
      </w:r>
      <w:r w:rsidRPr="0084714B">
        <w:rPr>
          <w:rFonts w:eastAsia="Times New Roman" w:cs="Arial"/>
          <w:color w:val="231F20"/>
          <w:sz w:val="18"/>
          <w:szCs w:val="18"/>
        </w:rPr>
        <w:t>f 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00324F29" w:rsidRPr="0084714B">
        <w:rPr>
          <w:rFonts w:eastAsia="Times New Roman" w:cs="Arial"/>
          <w:color w:val="231F20"/>
          <w:sz w:val="18"/>
          <w:szCs w:val="18"/>
        </w:rPr>
        <w:t xml:space="preserve"> and reside in Michigan</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s</w:t>
      </w:r>
      <w:r w:rsidRPr="0033625C">
        <w:rPr>
          <w:rFonts w:eastAsia="Times New Roman" w:cs="Arial"/>
          <w:color w:val="231F20"/>
          <w:sz w:val="18"/>
          <w:szCs w:val="18"/>
        </w:rPr>
        <w:t>i</w:t>
      </w:r>
      <w:r w:rsidRPr="0084714B">
        <w:rPr>
          <w:rFonts w:eastAsia="Times New Roman" w:cs="Arial"/>
          <w:color w:val="231F20"/>
          <w:sz w:val="18"/>
          <w:szCs w:val="18"/>
        </w:rPr>
        <w:t>x</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s </w:t>
      </w:r>
      <w:r w:rsidR="00324F29" w:rsidRPr="0084714B">
        <w:rPr>
          <w:rFonts w:eastAsia="Times New Roman" w:cs="Arial"/>
          <w:color w:val="231F20"/>
          <w:sz w:val="18"/>
          <w:szCs w:val="18"/>
        </w:rPr>
        <w:t xml:space="preserve">immediately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ion</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s a</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iden</w:t>
      </w:r>
      <w:r w:rsidRPr="0084714B">
        <w:rPr>
          <w:rFonts w:eastAsia="Times New Roman" w:cs="Arial"/>
          <w:color w:val="231F20"/>
          <w:sz w:val="18"/>
          <w:szCs w:val="18"/>
        </w:rPr>
        <w:t xml:space="preserve">t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 xml:space="preserve">n </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 xml:space="preserve"> </w:t>
      </w:r>
      <w:r w:rsidR="001D0F02">
        <w:rPr>
          <w:rFonts w:eastAsia="Times New Roman" w:cs="Arial"/>
          <w:color w:val="231F20"/>
          <w:sz w:val="18"/>
          <w:szCs w:val="18"/>
        </w:rPr>
        <w:t xml:space="preserve">at least </w:t>
      </w:r>
      <w:r w:rsidRPr="0033625C">
        <w:rPr>
          <w:rFonts w:eastAsia="Times New Roman" w:cs="Arial"/>
          <w:color w:val="231F20"/>
          <w:sz w:val="18"/>
          <w:szCs w:val="18"/>
        </w:rPr>
        <w:t>on</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ollowin</w:t>
      </w:r>
      <w:r w:rsidRPr="0084714B">
        <w:rPr>
          <w:rFonts w:eastAsia="Times New Roman" w:cs="Arial"/>
          <w:color w:val="231F20"/>
          <w:sz w:val="18"/>
          <w:szCs w:val="18"/>
        </w:rPr>
        <w:t>g</w:t>
      </w:r>
      <w:r w:rsidRPr="0033625C">
        <w:rPr>
          <w:rFonts w:eastAsia="Times New Roman" w:cs="Arial"/>
          <w:color w:val="231F20"/>
          <w:sz w:val="18"/>
          <w:szCs w:val="18"/>
        </w:rPr>
        <w:t xml:space="preserve"> applie</w:t>
      </w:r>
      <w:r w:rsidRPr="0084714B">
        <w:rPr>
          <w:rFonts w:eastAsia="Times New Roman" w:cs="Arial"/>
          <w:color w:val="231F20"/>
          <w:sz w:val="18"/>
          <w:szCs w:val="18"/>
        </w:rPr>
        <w:t>s:</w:t>
      </w:r>
    </w:p>
    <w:p w14:paraId="00DDE075"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possesses a valid, lawfully obtained Michigan driver's license or </w:t>
      </w:r>
      <w:r w:rsidR="00324F29" w:rsidRPr="0084714B">
        <w:rPr>
          <w:rFonts w:eastAsia="Times New Roman" w:cs="Arial"/>
          <w:color w:val="231F20"/>
          <w:sz w:val="18"/>
          <w:szCs w:val="18"/>
        </w:rPr>
        <w:t xml:space="preserve">official Michigan </w:t>
      </w:r>
      <w:r w:rsidR="00430A67" w:rsidRPr="0084714B">
        <w:rPr>
          <w:rFonts w:eastAsia="Times New Roman" w:cs="Arial"/>
          <w:color w:val="231F20"/>
          <w:sz w:val="18"/>
          <w:szCs w:val="18"/>
        </w:rPr>
        <w:t>p</w:t>
      </w:r>
      <w:r w:rsidR="001E33D2" w:rsidRPr="0084714B">
        <w:rPr>
          <w:rFonts w:eastAsia="Times New Roman" w:cs="Arial"/>
          <w:color w:val="231F20"/>
          <w:sz w:val="18"/>
          <w:szCs w:val="18"/>
        </w:rPr>
        <w:t>ersonal</w:t>
      </w:r>
      <w:r w:rsidR="00430A67" w:rsidRPr="0084714B">
        <w:rPr>
          <w:rFonts w:eastAsia="Times New Roman" w:cs="Arial"/>
          <w:color w:val="231F20"/>
          <w:sz w:val="18"/>
          <w:szCs w:val="18"/>
        </w:rPr>
        <w:t xml:space="preserve"> </w:t>
      </w:r>
      <w:r w:rsidRPr="0084714B">
        <w:rPr>
          <w:rFonts w:eastAsia="Times New Roman" w:cs="Arial"/>
          <w:color w:val="231F20"/>
          <w:sz w:val="18"/>
          <w:szCs w:val="18"/>
        </w:rPr>
        <w:t>identification card</w:t>
      </w:r>
      <w:r w:rsidR="00E14912" w:rsidRPr="0084714B">
        <w:rPr>
          <w:rFonts w:eastAsia="Times New Roman" w:cs="Arial"/>
          <w:color w:val="231F20"/>
          <w:sz w:val="18"/>
          <w:szCs w:val="18"/>
        </w:rPr>
        <w:t>.</w:t>
      </w:r>
    </w:p>
    <w:p w14:paraId="5AF88D4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The applicant is lawfully registered to vote in Michigan</w:t>
      </w:r>
      <w:r w:rsidR="00E14912" w:rsidRPr="0084714B">
        <w:rPr>
          <w:rFonts w:eastAsia="Times New Roman" w:cs="Arial"/>
          <w:color w:val="231F20"/>
          <w:sz w:val="18"/>
          <w:szCs w:val="18"/>
        </w:rPr>
        <w:t>.</w:t>
      </w:r>
    </w:p>
    <w:p w14:paraId="0C515735" w14:textId="654BFDCA"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is on </w:t>
      </w:r>
      <w:r w:rsidR="00DB40B5" w:rsidRPr="0084714B">
        <w:rPr>
          <w:rFonts w:eastAsia="Times New Roman" w:cs="Arial"/>
          <w:color w:val="231F20"/>
          <w:sz w:val="18"/>
          <w:szCs w:val="18"/>
        </w:rPr>
        <w:t>active-duty</w:t>
      </w:r>
      <w:r w:rsidRPr="0084714B">
        <w:rPr>
          <w:rFonts w:eastAsia="Times New Roman" w:cs="Arial"/>
          <w:color w:val="231F20"/>
          <w:sz w:val="18"/>
          <w:szCs w:val="18"/>
        </w:rPr>
        <w:t xml:space="preserve"> status with the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w:t>
      </w:r>
      <w:r w:rsidR="00430A67" w:rsidRPr="0084714B">
        <w:rPr>
          <w:rFonts w:eastAsia="Times New Roman" w:cs="Arial"/>
          <w:color w:val="231F20"/>
          <w:sz w:val="18"/>
          <w:szCs w:val="18"/>
        </w:rPr>
        <w:t xml:space="preserve">is </w:t>
      </w:r>
      <w:r w:rsidRPr="0084714B">
        <w:rPr>
          <w:rFonts w:eastAsia="Times New Roman" w:cs="Arial"/>
          <w:color w:val="231F20"/>
          <w:sz w:val="18"/>
          <w:szCs w:val="18"/>
        </w:rPr>
        <w:t>stationed outside of Michigan, but Michigan is the applicant's home of record</w:t>
      </w:r>
      <w:r w:rsidR="00E14912" w:rsidRPr="0084714B">
        <w:rPr>
          <w:rFonts w:eastAsia="Times New Roman" w:cs="Arial"/>
          <w:color w:val="231F20"/>
          <w:sz w:val="18"/>
          <w:szCs w:val="18"/>
        </w:rPr>
        <w:t>.</w:t>
      </w:r>
    </w:p>
    <w:p w14:paraId="278B4CD8" w14:textId="49419C8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The applicant is on </w:t>
      </w:r>
      <w:r w:rsidR="00DB40B5" w:rsidRPr="0084714B">
        <w:rPr>
          <w:rFonts w:eastAsia="Times New Roman" w:cs="Arial"/>
          <w:color w:val="231F20"/>
          <w:sz w:val="18"/>
          <w:szCs w:val="18"/>
        </w:rPr>
        <w:t>active-duty</w:t>
      </w:r>
      <w:r w:rsidRPr="0084714B">
        <w:rPr>
          <w:rFonts w:eastAsia="Times New Roman" w:cs="Arial"/>
          <w:color w:val="231F20"/>
          <w:sz w:val="18"/>
          <w:szCs w:val="18"/>
        </w:rPr>
        <w:t xml:space="preserve"> status with the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260FC3FA"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45DE0890"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71FB65BC"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547ACCF0" w14:textId="77777777"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For a new resident, if the applicant holds a valid concealed pistol license issued by another state at the time the applicant’s residency in this state is established</w:t>
      </w:r>
      <w:r w:rsidR="001D0F02">
        <w:rPr>
          <w:rFonts w:eastAsia="Times New Roman" w:cs="Arial"/>
          <w:color w:val="231F20"/>
          <w:sz w:val="18"/>
          <w:szCs w:val="18"/>
        </w:rPr>
        <w:t>.</w:t>
      </w:r>
    </w:p>
    <w:p w14:paraId="061505E8"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6F904C47"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0DCB2613" w14:textId="77777777" w:rsidR="00371B7B" w:rsidRPr="0084714B" w:rsidRDefault="00371B7B" w:rsidP="00371B7B">
      <w:pPr>
        <w:widowControl w:val="0"/>
        <w:numPr>
          <w:ilvl w:val="2"/>
          <w:numId w:val="58"/>
        </w:numPr>
        <w:tabs>
          <w:tab w:val="left" w:pos="1080"/>
        </w:tabs>
        <w:kinsoku w:val="0"/>
        <w:overflowPunct w:val="0"/>
        <w:autoSpaceDE w:val="0"/>
        <w:autoSpaceDN w:val="0"/>
        <w:adjustRightInd w:val="0"/>
        <w:spacing w:after="60" w:line="240" w:lineRule="auto"/>
        <w:ind w:firstLine="590"/>
        <w:rPr>
          <w:rFonts w:eastAsia="Times New Roman" w:cs="Arial"/>
          <w:color w:val="231F20"/>
          <w:sz w:val="18"/>
          <w:szCs w:val="18"/>
        </w:rPr>
      </w:pPr>
      <w:r w:rsidRPr="0084714B">
        <w:rPr>
          <w:rFonts w:eastAsia="Times New Roman" w:cs="Arial"/>
          <w:color w:val="231F20"/>
          <w:sz w:val="18"/>
          <w:szCs w:val="18"/>
        </w:rPr>
        <w:t>Involuntary hospitalization or involuntary alternative treatment.</w:t>
      </w:r>
    </w:p>
    <w:p w14:paraId="45805821" w14:textId="77777777" w:rsidR="00371B7B" w:rsidRPr="0084714B" w:rsidRDefault="00371B7B" w:rsidP="00371B7B">
      <w:pPr>
        <w:widowControl w:val="0"/>
        <w:numPr>
          <w:ilvl w:val="2"/>
          <w:numId w:val="58"/>
        </w:numPr>
        <w:tabs>
          <w:tab w:val="left" w:pos="1080"/>
        </w:tabs>
        <w:kinsoku w:val="0"/>
        <w:overflowPunct w:val="0"/>
        <w:autoSpaceDE w:val="0"/>
        <w:autoSpaceDN w:val="0"/>
        <w:adjustRightInd w:val="0"/>
        <w:spacing w:after="60" w:line="240" w:lineRule="auto"/>
        <w:ind w:firstLine="590"/>
        <w:rPr>
          <w:rFonts w:eastAsia="Times New Roman" w:cs="Arial"/>
          <w:color w:val="231F20"/>
          <w:sz w:val="18"/>
          <w:szCs w:val="18"/>
        </w:rPr>
      </w:pPr>
      <w:r w:rsidRPr="0084714B">
        <w:rPr>
          <w:rFonts w:eastAsia="Times New Roman" w:cs="Arial"/>
          <w:color w:val="231F20"/>
          <w:sz w:val="18"/>
          <w:szCs w:val="18"/>
        </w:rPr>
        <w:t>Legal incapacitation.</w:t>
      </w:r>
    </w:p>
    <w:p w14:paraId="67C1D0CA" w14:textId="77777777" w:rsidR="00371B7B" w:rsidRPr="0084714B" w:rsidRDefault="00371B7B" w:rsidP="00371B7B">
      <w:pPr>
        <w:widowControl w:val="0"/>
        <w:numPr>
          <w:ilvl w:val="2"/>
          <w:numId w:val="58"/>
        </w:numPr>
        <w:tabs>
          <w:tab w:val="left" w:pos="1080"/>
        </w:tabs>
        <w:kinsoku w:val="0"/>
        <w:overflowPunct w:val="0"/>
        <w:autoSpaceDE w:val="0"/>
        <w:autoSpaceDN w:val="0"/>
        <w:adjustRightInd w:val="0"/>
        <w:spacing w:after="60" w:line="240" w:lineRule="auto"/>
        <w:ind w:firstLine="590"/>
        <w:rPr>
          <w:rFonts w:eastAsia="Times New Roman" w:cs="Arial"/>
          <w:color w:val="231F20"/>
          <w:sz w:val="18"/>
          <w:szCs w:val="18"/>
        </w:rPr>
      </w:pPr>
      <w:r w:rsidRPr="0084714B">
        <w:rPr>
          <w:rFonts w:eastAsia="Times New Roman" w:cs="Arial"/>
          <w:color w:val="231F20"/>
          <w:sz w:val="18"/>
          <w:szCs w:val="18"/>
        </w:rPr>
        <w:t>Personal protection order.</w:t>
      </w:r>
    </w:p>
    <w:p w14:paraId="1173B751" w14:textId="77777777" w:rsidR="00371B7B" w:rsidRPr="0084714B" w:rsidRDefault="00371B7B" w:rsidP="00371B7B">
      <w:pPr>
        <w:widowControl w:val="0"/>
        <w:numPr>
          <w:ilvl w:val="2"/>
          <w:numId w:val="58"/>
        </w:numPr>
        <w:tabs>
          <w:tab w:val="left" w:pos="1080"/>
        </w:tabs>
        <w:kinsoku w:val="0"/>
        <w:overflowPunct w:val="0"/>
        <w:autoSpaceDE w:val="0"/>
        <w:autoSpaceDN w:val="0"/>
        <w:adjustRightInd w:val="0"/>
        <w:spacing w:after="60" w:line="240" w:lineRule="auto"/>
        <w:ind w:firstLine="590"/>
        <w:rPr>
          <w:rFonts w:eastAsia="Times New Roman" w:cs="Arial"/>
          <w:color w:val="231F20"/>
          <w:sz w:val="18"/>
          <w:szCs w:val="18"/>
        </w:rPr>
      </w:pPr>
      <w:r w:rsidRPr="0084714B">
        <w:rPr>
          <w:rFonts w:eastAsia="Times New Roman" w:cs="Arial"/>
          <w:color w:val="231F20"/>
          <w:sz w:val="18"/>
          <w:szCs w:val="18"/>
        </w:rPr>
        <w:t>Bond or conditional release prohibiting purchase or possession of a firearm.</w:t>
      </w:r>
    </w:p>
    <w:p w14:paraId="1F4C616A" w14:textId="77777777" w:rsidR="00371B7B" w:rsidRPr="00C57B47" w:rsidRDefault="00371B7B" w:rsidP="00371B7B">
      <w:pPr>
        <w:widowControl w:val="0"/>
        <w:numPr>
          <w:ilvl w:val="2"/>
          <w:numId w:val="58"/>
        </w:numPr>
        <w:tabs>
          <w:tab w:val="left" w:pos="1080"/>
        </w:tabs>
        <w:kinsoku w:val="0"/>
        <w:overflowPunct w:val="0"/>
        <w:autoSpaceDE w:val="0"/>
        <w:autoSpaceDN w:val="0"/>
        <w:adjustRightInd w:val="0"/>
        <w:spacing w:after="60" w:line="240" w:lineRule="auto"/>
        <w:ind w:firstLine="590"/>
        <w:rPr>
          <w:rFonts w:eastAsia="Times New Roman" w:cs="Arial"/>
          <w:color w:val="231F20"/>
          <w:sz w:val="18"/>
          <w:szCs w:val="18"/>
        </w:rPr>
      </w:pPr>
      <w:r w:rsidRPr="00C57B47">
        <w:rPr>
          <w:rFonts w:eastAsia="Times New Roman" w:cs="Arial"/>
          <w:color w:val="231F20"/>
          <w:sz w:val="18"/>
          <w:szCs w:val="18"/>
        </w:rPr>
        <w:t>Finding of not guilty by reason of insanity.</w:t>
      </w:r>
    </w:p>
    <w:p w14:paraId="5041E1D2" w14:textId="77777777" w:rsidR="00371B7B" w:rsidRPr="00C57B47" w:rsidRDefault="00371B7B" w:rsidP="00371B7B">
      <w:pPr>
        <w:widowControl w:val="0"/>
        <w:numPr>
          <w:ilvl w:val="2"/>
          <w:numId w:val="58"/>
        </w:numPr>
        <w:tabs>
          <w:tab w:val="left" w:pos="1080"/>
        </w:tabs>
        <w:kinsoku w:val="0"/>
        <w:overflowPunct w:val="0"/>
        <w:autoSpaceDE w:val="0"/>
        <w:autoSpaceDN w:val="0"/>
        <w:adjustRightInd w:val="0"/>
        <w:spacing w:after="60" w:line="240" w:lineRule="auto"/>
        <w:ind w:firstLine="590"/>
        <w:rPr>
          <w:rFonts w:eastAsia="Times New Roman" w:cs="Arial"/>
          <w:color w:val="231F20"/>
          <w:sz w:val="18"/>
          <w:szCs w:val="18"/>
        </w:rPr>
      </w:pPr>
      <w:r w:rsidRPr="00C57B47">
        <w:rPr>
          <w:rFonts w:eastAsia="Times New Roman" w:cs="Arial"/>
          <w:color w:val="231F20"/>
          <w:sz w:val="18"/>
          <w:szCs w:val="18"/>
        </w:rPr>
        <w:t>Extreme risk protection order.</w:t>
      </w:r>
    </w:p>
    <w:p w14:paraId="0A81059E" w14:textId="77777777" w:rsidR="00ED3729" w:rsidRPr="00C57B4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be prohibited from possessing, using, transporting, selling, purchasing, carrying, shipping, receiving, or distributing a firearm under MCL 750.224f.</w:t>
      </w:r>
    </w:p>
    <w:p w14:paraId="12C12716" w14:textId="77777777" w:rsidR="00ED3729" w:rsidRPr="00C57B4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convicted </w:t>
      </w:r>
      <w:r w:rsidR="00BA78A5" w:rsidRPr="00C57B47">
        <w:rPr>
          <w:rFonts w:eastAsia="Times New Roman" w:cs="Arial"/>
          <w:color w:val="231F20"/>
          <w:sz w:val="18"/>
          <w:szCs w:val="18"/>
        </w:rPr>
        <w:t xml:space="preserve">of a felony </w:t>
      </w:r>
      <w:r w:rsidRPr="00C57B47">
        <w:rPr>
          <w:rFonts w:eastAsia="Times New Roman" w:cs="Arial"/>
          <w:color w:val="231F20"/>
          <w:sz w:val="18"/>
          <w:szCs w:val="18"/>
        </w:rPr>
        <w:t xml:space="preserve">or adjudicated as a juvenile </w:t>
      </w:r>
      <w:r w:rsidR="00ED3729" w:rsidRPr="00C57B47">
        <w:rPr>
          <w:rFonts w:eastAsia="Times New Roman" w:cs="Arial"/>
          <w:sz w:val="18"/>
          <w:szCs w:val="18"/>
        </w:rPr>
        <w:t>of</w:t>
      </w:r>
      <w:r w:rsidR="00ED3729" w:rsidRPr="00C57B4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C57B47">
        <w:rPr>
          <w:rFonts w:eastAsia="Times New Roman" w:cs="Arial"/>
          <w:color w:val="231F20"/>
          <w:sz w:val="18"/>
          <w:szCs w:val="18"/>
        </w:rPr>
        <w:t>PL</w:t>
      </w:r>
      <w:r w:rsidR="00ED3729" w:rsidRPr="00C57B47">
        <w:rPr>
          <w:rFonts w:eastAsia="Times New Roman" w:cs="Arial"/>
          <w:color w:val="231F20"/>
          <w:sz w:val="18"/>
          <w:szCs w:val="18"/>
        </w:rPr>
        <w:t>.</w:t>
      </w:r>
    </w:p>
    <w:p w14:paraId="170542AC" w14:textId="77777777" w:rsidR="00ED3729" w:rsidRPr="00C57B4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dishonorably discharged from the United States Armed Forces.</w:t>
      </w:r>
    </w:p>
    <w:p w14:paraId="3FDB857E" w14:textId="77777777" w:rsidR="00ED3729" w:rsidRPr="0033625C" w:rsidRDefault="00F4073D"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C57B47">
        <w:rPr>
          <w:rFonts w:eastAsia="Times New Roman" w:cs="Arial"/>
          <w:color w:val="231F20"/>
          <w:sz w:val="18"/>
          <w:szCs w:val="18"/>
        </w:rPr>
        <w:t>Not have</w:t>
      </w:r>
      <w:r w:rsidR="00ED3729" w:rsidRPr="00C57B47">
        <w:rPr>
          <w:rFonts w:eastAsia="Times New Roman" w:cs="Arial"/>
          <w:color w:val="231F20"/>
          <w:sz w:val="18"/>
          <w:szCs w:val="18"/>
        </w:rPr>
        <w:t xml:space="preserve"> been convicted </w:t>
      </w:r>
      <w:r w:rsidR="00BA78A5" w:rsidRPr="00C57B47">
        <w:rPr>
          <w:rFonts w:eastAsia="Times New Roman" w:cs="Arial"/>
          <w:color w:val="231F20"/>
          <w:sz w:val="18"/>
          <w:szCs w:val="18"/>
        </w:rPr>
        <w:t xml:space="preserve">of a misdemeanor </w:t>
      </w:r>
      <w:r w:rsidRPr="00C57B47">
        <w:rPr>
          <w:rFonts w:eastAsia="Times New Roman" w:cs="Arial"/>
          <w:color w:val="231F20"/>
          <w:sz w:val="18"/>
          <w:szCs w:val="18"/>
        </w:rPr>
        <w:t>or</w:t>
      </w:r>
      <w:r w:rsidRPr="0084714B">
        <w:rPr>
          <w:rFonts w:eastAsia="Times New Roman" w:cs="Arial"/>
          <w:color w:val="231F20"/>
          <w:sz w:val="18"/>
          <w:szCs w:val="18"/>
        </w:rPr>
        <w:t xml:space="preserve"> adjudicated as a juvenile </w:t>
      </w:r>
      <w:r w:rsidR="00ED3729" w:rsidRPr="0033625C">
        <w:rPr>
          <w:rFonts w:eastAsia="Times New Roman" w:cs="Arial"/>
          <w:color w:val="231F20"/>
          <w:sz w:val="18"/>
          <w:szCs w:val="18"/>
        </w:rPr>
        <w:t>o</w:t>
      </w:r>
      <w:r w:rsidR="00ED3729" w:rsidRPr="0084714B">
        <w:rPr>
          <w:rFonts w:eastAsia="Times New Roman" w:cs="Arial"/>
          <w:color w:val="231F20"/>
          <w:sz w:val="18"/>
          <w:szCs w:val="18"/>
        </w:rPr>
        <w:t>f</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a m</w:t>
      </w:r>
      <w:r w:rsidR="00ED3729" w:rsidRPr="0033625C">
        <w:rPr>
          <w:rFonts w:eastAsia="Times New Roman" w:cs="Arial"/>
          <w:color w:val="231F20"/>
          <w:sz w:val="18"/>
          <w:szCs w:val="18"/>
        </w:rPr>
        <w:t>i</w:t>
      </w:r>
      <w:r w:rsidR="00ED3729" w:rsidRPr="0084714B">
        <w:rPr>
          <w:rFonts w:eastAsia="Times New Roman" w:cs="Arial"/>
          <w:color w:val="231F20"/>
          <w:sz w:val="18"/>
          <w:szCs w:val="18"/>
        </w:rPr>
        <w:t>s</w:t>
      </w:r>
      <w:r w:rsidR="00ED3729" w:rsidRPr="0033625C">
        <w:rPr>
          <w:rFonts w:eastAsia="Times New Roman" w:cs="Arial"/>
          <w:color w:val="231F20"/>
          <w:sz w:val="18"/>
          <w:szCs w:val="18"/>
        </w:rPr>
        <w:t>de</w:t>
      </w:r>
      <w:r w:rsidR="00ED3729" w:rsidRPr="0084714B">
        <w:rPr>
          <w:rFonts w:eastAsia="Times New Roman" w:cs="Arial"/>
          <w:color w:val="231F20"/>
          <w:sz w:val="18"/>
          <w:szCs w:val="18"/>
        </w:rPr>
        <w:t>m</w:t>
      </w:r>
      <w:r w:rsidR="00ED3729" w:rsidRPr="0033625C">
        <w:rPr>
          <w:rFonts w:eastAsia="Times New Roman" w:cs="Arial"/>
          <w:color w:val="231F20"/>
          <w:sz w:val="18"/>
          <w:szCs w:val="18"/>
        </w:rPr>
        <w:t>eano</w:t>
      </w:r>
      <w:r w:rsidR="00ED3729" w:rsidRPr="0084714B">
        <w:rPr>
          <w:rFonts w:eastAsia="Times New Roman" w:cs="Arial"/>
          <w:color w:val="231F20"/>
          <w:sz w:val="18"/>
          <w:szCs w:val="18"/>
        </w:rPr>
        <w:t>r v</w:t>
      </w:r>
      <w:r w:rsidR="00ED3729" w:rsidRPr="0033625C">
        <w:rPr>
          <w:rFonts w:eastAsia="Times New Roman" w:cs="Arial"/>
          <w:color w:val="231F20"/>
          <w:sz w:val="18"/>
          <w:szCs w:val="18"/>
        </w:rPr>
        <w:t>iola</w:t>
      </w:r>
      <w:r w:rsidR="00ED3729" w:rsidRPr="0084714B">
        <w:rPr>
          <w:rFonts w:eastAsia="Times New Roman" w:cs="Arial"/>
          <w:color w:val="231F20"/>
          <w:sz w:val="18"/>
          <w:szCs w:val="18"/>
        </w:rPr>
        <w:t>t</w:t>
      </w:r>
      <w:r w:rsidR="00ED3729" w:rsidRPr="0033625C">
        <w:rPr>
          <w:rFonts w:eastAsia="Times New Roman" w:cs="Arial"/>
          <w:color w:val="231F20"/>
          <w:sz w:val="18"/>
          <w:szCs w:val="18"/>
        </w:rPr>
        <w:t>io</w:t>
      </w:r>
      <w:r w:rsidR="00ED3729" w:rsidRPr="0084714B">
        <w:rPr>
          <w:rFonts w:eastAsia="Times New Roman" w:cs="Arial"/>
          <w:color w:val="231F20"/>
          <w:sz w:val="18"/>
          <w:szCs w:val="18"/>
        </w:rPr>
        <w:t>n</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 xml:space="preserve">of </w:t>
      </w:r>
      <w:r w:rsidR="00ED3729" w:rsidRPr="0033625C">
        <w:rPr>
          <w:rFonts w:eastAsia="Times New Roman" w:cs="Arial"/>
          <w:color w:val="231F20"/>
          <w:sz w:val="18"/>
          <w:szCs w:val="18"/>
        </w:rPr>
        <w:t>an</w:t>
      </w:r>
      <w:r w:rsidR="00ED3729" w:rsidRPr="0084714B">
        <w:rPr>
          <w:rFonts w:eastAsia="Times New Roman" w:cs="Arial"/>
          <w:color w:val="231F20"/>
          <w:sz w:val="18"/>
          <w:szCs w:val="18"/>
        </w:rPr>
        <w:t>y</w:t>
      </w:r>
      <w:r w:rsidR="00ED3729" w:rsidRPr="0033625C">
        <w:rPr>
          <w:rFonts w:eastAsia="Times New Roman" w:cs="Arial"/>
          <w:color w:val="231F20"/>
          <w:sz w:val="18"/>
          <w:szCs w:val="18"/>
        </w:rPr>
        <w:t xml:space="preserve"> o</w:t>
      </w:r>
      <w:r w:rsidR="00ED3729" w:rsidRPr="0084714B">
        <w:rPr>
          <w:rFonts w:eastAsia="Times New Roman" w:cs="Arial"/>
          <w:color w:val="231F20"/>
          <w:sz w:val="18"/>
          <w:szCs w:val="18"/>
        </w:rPr>
        <w:t>f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f</w:t>
      </w:r>
      <w:r w:rsidR="00ED3729" w:rsidRPr="0033625C">
        <w:rPr>
          <w:rFonts w:eastAsia="Times New Roman" w:cs="Arial"/>
          <w:color w:val="231F20"/>
          <w:sz w:val="18"/>
          <w:szCs w:val="18"/>
        </w:rPr>
        <w:t>ollowin</w:t>
      </w:r>
      <w:r w:rsidR="00ED3729" w:rsidRPr="0084714B">
        <w:rPr>
          <w:rFonts w:eastAsia="Times New Roman" w:cs="Arial"/>
          <w:color w:val="231F20"/>
          <w:sz w:val="18"/>
          <w:szCs w:val="18"/>
        </w:rPr>
        <w:t xml:space="preserve">g </w:t>
      </w:r>
      <w:r w:rsidR="00ED3729" w:rsidRPr="0033625C">
        <w:rPr>
          <w:rFonts w:eastAsia="Times New Roman" w:cs="Arial"/>
          <w:color w:val="231F20"/>
          <w:sz w:val="18"/>
          <w:szCs w:val="18"/>
        </w:rPr>
        <w:t>i</w:t>
      </w:r>
      <w:r w:rsidR="00ED3729" w:rsidRPr="0084714B">
        <w:rPr>
          <w:rFonts w:eastAsia="Times New Roman" w:cs="Arial"/>
          <w:color w:val="231F20"/>
          <w:sz w:val="18"/>
          <w:szCs w:val="18"/>
        </w:rPr>
        <w:t>n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eigh</w:t>
      </w:r>
      <w:r w:rsidR="00ED3729" w:rsidRPr="0084714B">
        <w:rPr>
          <w:rFonts w:eastAsia="Times New Roman" w:cs="Arial"/>
          <w:color w:val="231F20"/>
          <w:sz w:val="18"/>
          <w:szCs w:val="18"/>
        </w:rPr>
        <w:t>t y</w:t>
      </w:r>
      <w:r w:rsidR="00ED3729" w:rsidRPr="0033625C">
        <w:rPr>
          <w:rFonts w:eastAsia="Times New Roman" w:cs="Arial"/>
          <w:color w:val="231F20"/>
          <w:sz w:val="18"/>
          <w:szCs w:val="18"/>
        </w:rPr>
        <w:t>ea</w:t>
      </w:r>
      <w:r w:rsidR="00ED3729" w:rsidRPr="0084714B">
        <w:rPr>
          <w:rFonts w:eastAsia="Times New Roman" w:cs="Arial"/>
          <w:color w:val="231F20"/>
          <w:sz w:val="18"/>
          <w:szCs w:val="18"/>
        </w:rPr>
        <w:t>rs</w:t>
      </w:r>
      <w:r w:rsidR="00ED3729" w:rsidRPr="0033625C">
        <w:rPr>
          <w:rFonts w:eastAsia="Times New Roman" w:cs="Arial"/>
          <w:color w:val="231F20"/>
          <w:sz w:val="18"/>
          <w:szCs w:val="18"/>
        </w:rPr>
        <w:t xml:space="preserve"> i</w:t>
      </w:r>
      <w:r w:rsidR="00ED3729" w:rsidRPr="0084714B">
        <w:rPr>
          <w:rFonts w:eastAsia="Times New Roman" w:cs="Arial"/>
          <w:color w:val="231F20"/>
          <w:sz w:val="18"/>
          <w:szCs w:val="18"/>
        </w:rPr>
        <w:t>mm</w:t>
      </w:r>
      <w:r w:rsidR="00ED3729" w:rsidRPr="0033625C">
        <w:rPr>
          <w:rFonts w:eastAsia="Times New Roman" w:cs="Arial"/>
          <w:color w:val="231F20"/>
          <w:sz w:val="18"/>
          <w:szCs w:val="18"/>
        </w:rPr>
        <w:t>edia</w:t>
      </w:r>
      <w:r w:rsidR="00ED3729" w:rsidRPr="0084714B">
        <w:rPr>
          <w:rFonts w:eastAsia="Times New Roman" w:cs="Arial"/>
          <w:color w:val="231F20"/>
          <w:sz w:val="18"/>
          <w:szCs w:val="18"/>
        </w:rPr>
        <w:t>t</w:t>
      </w:r>
      <w:r w:rsidR="00ED3729" w:rsidRPr="0033625C">
        <w:rPr>
          <w:rFonts w:eastAsia="Times New Roman" w:cs="Arial"/>
          <w:color w:val="231F20"/>
          <w:sz w:val="18"/>
          <w:szCs w:val="18"/>
        </w:rPr>
        <w:t>el</w:t>
      </w:r>
      <w:r w:rsidR="00ED3729" w:rsidRPr="0084714B">
        <w:rPr>
          <w:rFonts w:eastAsia="Times New Roman" w:cs="Arial"/>
          <w:color w:val="231F20"/>
          <w:sz w:val="18"/>
          <w:szCs w:val="18"/>
        </w:rPr>
        <w:t xml:space="preserve">y </w:t>
      </w:r>
      <w:r w:rsidR="00ED3729" w:rsidRPr="0033625C">
        <w:rPr>
          <w:rFonts w:eastAsia="Times New Roman" w:cs="Arial"/>
          <w:color w:val="231F20"/>
          <w:sz w:val="18"/>
          <w:szCs w:val="18"/>
        </w:rPr>
        <w:t>p</w:t>
      </w:r>
      <w:r w:rsidR="00ED3729" w:rsidRPr="0084714B">
        <w:rPr>
          <w:rFonts w:eastAsia="Times New Roman" w:cs="Arial"/>
          <w:color w:val="231F20"/>
          <w:sz w:val="18"/>
          <w:szCs w:val="18"/>
        </w:rPr>
        <w:t>r</w:t>
      </w:r>
      <w:r w:rsidR="00ED3729" w:rsidRPr="0033625C">
        <w:rPr>
          <w:rFonts w:eastAsia="Times New Roman" w:cs="Arial"/>
          <w:color w:val="231F20"/>
          <w:sz w:val="18"/>
          <w:szCs w:val="18"/>
        </w:rPr>
        <w:t>e</w:t>
      </w:r>
      <w:r w:rsidR="00ED3729" w:rsidRPr="0084714B">
        <w:rPr>
          <w:rFonts w:eastAsia="Times New Roman" w:cs="Arial"/>
          <w:color w:val="231F20"/>
          <w:sz w:val="18"/>
          <w:szCs w:val="18"/>
        </w:rPr>
        <w:t>c</w:t>
      </w:r>
      <w:r w:rsidR="00ED3729" w:rsidRPr="0033625C">
        <w:rPr>
          <w:rFonts w:eastAsia="Times New Roman" w:cs="Arial"/>
          <w:color w:val="231F20"/>
          <w:sz w:val="18"/>
          <w:szCs w:val="18"/>
        </w:rPr>
        <w:t>e</w:t>
      </w:r>
      <w:r w:rsidR="00ED3729" w:rsidRPr="0084714B">
        <w:rPr>
          <w:rFonts w:eastAsia="Times New Roman" w:cs="Arial"/>
          <w:color w:val="231F20"/>
          <w:sz w:val="18"/>
          <w:szCs w:val="18"/>
        </w:rPr>
        <w:t>d</w:t>
      </w:r>
      <w:r w:rsidR="00ED3729" w:rsidRPr="0033625C">
        <w:rPr>
          <w:rFonts w:eastAsia="Times New Roman" w:cs="Arial"/>
          <w:color w:val="231F20"/>
          <w:sz w:val="18"/>
          <w:szCs w:val="18"/>
        </w:rPr>
        <w:t>in</w:t>
      </w:r>
      <w:r w:rsidR="00ED3729" w:rsidRPr="0084714B">
        <w:rPr>
          <w:rFonts w:eastAsia="Times New Roman" w:cs="Arial"/>
          <w:color w:val="231F20"/>
          <w:sz w:val="18"/>
          <w:szCs w:val="18"/>
        </w:rPr>
        <w:t>g t</w:t>
      </w:r>
      <w:r w:rsidR="00ED3729" w:rsidRPr="0033625C">
        <w:rPr>
          <w:rFonts w:eastAsia="Times New Roman" w:cs="Arial"/>
          <w:color w:val="231F20"/>
          <w:sz w:val="18"/>
          <w:szCs w:val="18"/>
        </w:rPr>
        <w:t>h</w:t>
      </w:r>
      <w:r w:rsidR="00ED3729" w:rsidRPr="0084714B">
        <w:rPr>
          <w:rFonts w:eastAsia="Times New Roman" w:cs="Arial"/>
          <w:color w:val="231F20"/>
          <w:sz w:val="18"/>
          <w:szCs w:val="18"/>
        </w:rPr>
        <w:t>e</w:t>
      </w:r>
      <w:r w:rsidR="00ED3729" w:rsidRPr="0033625C">
        <w:rPr>
          <w:rFonts w:eastAsia="Times New Roman" w:cs="Arial"/>
          <w:color w:val="231F20"/>
          <w:sz w:val="18"/>
          <w:szCs w:val="18"/>
        </w:rPr>
        <w:t xml:space="preserve"> da</w:t>
      </w:r>
      <w:r w:rsidR="00ED3729" w:rsidRPr="0084714B">
        <w:rPr>
          <w:rFonts w:eastAsia="Times New Roman" w:cs="Arial"/>
          <w:color w:val="231F20"/>
          <w:sz w:val="18"/>
          <w:szCs w:val="18"/>
        </w:rPr>
        <w:t xml:space="preserve">te </w:t>
      </w:r>
      <w:r w:rsidR="00ED3729" w:rsidRPr="0033625C">
        <w:rPr>
          <w:rFonts w:eastAsia="Times New Roman" w:cs="Arial"/>
          <w:color w:val="231F20"/>
          <w:sz w:val="18"/>
          <w:szCs w:val="18"/>
        </w:rPr>
        <w:t>o</w:t>
      </w:r>
      <w:r w:rsidR="00ED3729" w:rsidRPr="0084714B">
        <w:rPr>
          <w:rFonts w:eastAsia="Times New Roman" w:cs="Arial"/>
          <w:color w:val="231F20"/>
          <w:sz w:val="18"/>
          <w:szCs w:val="18"/>
        </w:rPr>
        <w:t>f</w:t>
      </w:r>
      <w:r w:rsidR="00ED3729" w:rsidRPr="0033625C">
        <w:rPr>
          <w:rFonts w:eastAsia="Times New Roman" w:cs="Arial"/>
          <w:color w:val="231F20"/>
          <w:sz w:val="18"/>
          <w:szCs w:val="18"/>
        </w:rPr>
        <w:t xml:space="preserve"> </w:t>
      </w:r>
      <w:r w:rsidR="00ED3729" w:rsidRPr="0084714B">
        <w:rPr>
          <w:rFonts w:eastAsia="Times New Roman" w:cs="Arial"/>
          <w:color w:val="231F20"/>
          <w:sz w:val="18"/>
          <w:szCs w:val="18"/>
        </w:rPr>
        <w:t>t</w:t>
      </w:r>
      <w:r w:rsidR="00ED3729" w:rsidRPr="0033625C">
        <w:rPr>
          <w:rFonts w:eastAsia="Times New Roman" w:cs="Arial"/>
          <w:color w:val="231F20"/>
          <w:sz w:val="18"/>
          <w:szCs w:val="18"/>
        </w:rPr>
        <w:t>h</w:t>
      </w:r>
      <w:r w:rsidR="00ED3729" w:rsidRPr="0084714B">
        <w:rPr>
          <w:rFonts w:eastAsia="Times New Roman" w:cs="Arial"/>
          <w:color w:val="231F20"/>
          <w:sz w:val="18"/>
          <w:szCs w:val="18"/>
        </w:rPr>
        <w:t xml:space="preserve">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639D17C6" w14:textId="77777777" w:rsidR="000B51F3"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257.617a, failing to stop when involved in a personal injury accident</w:t>
      </w:r>
    </w:p>
    <w:p w14:paraId="1CA60171"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or with any presence of a Schedule 1 controlled substance or cocaine, punishable as a second offense under, MCL 257.625(9)(b)</w:t>
      </w:r>
    </w:p>
    <w:p w14:paraId="2791FED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as a second offense under MCL 257.625m(4)</w:t>
      </w:r>
    </w:p>
    <w:p w14:paraId="26EAD0E1"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257.626, reckless driving</w:t>
      </w:r>
    </w:p>
    <w:p w14:paraId="195C1FD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p>
    <w:p w14:paraId="7E3EDF69" w14:textId="77777777"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p>
    <w:p w14:paraId="4D0DAA97"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p>
    <w:p w14:paraId="20564EFB"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p>
    <w:p w14:paraId="2A20AAC8"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 punishable as a second or subsequent offense under MCL 324.80177(1)(b)</w:t>
      </w:r>
    </w:p>
    <w:p w14:paraId="42448BF4"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 or with an unlawful alcohol content, punishable as a second or subsequent offense under MCL 324.81134</w:t>
      </w:r>
      <w:r w:rsidR="00A916F9" w:rsidRPr="0084714B">
        <w:rPr>
          <w:rFonts w:eastAsia="Times New Roman" w:cs="Arial"/>
          <w:color w:val="231F20"/>
          <w:sz w:val="18"/>
          <w:szCs w:val="18"/>
        </w:rPr>
        <w:t>(8)(b)</w:t>
      </w:r>
    </w:p>
    <w:p w14:paraId="5AB9EC8D" w14:textId="77777777"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 </w:t>
      </w:r>
    </w:p>
    <w:p w14:paraId="29B4C00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p>
    <w:p w14:paraId="1638A2F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p>
    <w:p w14:paraId="15D0BB5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p>
    <w:p w14:paraId="03AEE74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p>
    <w:p w14:paraId="67EA270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p>
    <w:p w14:paraId="1CE88B9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p>
    <w:p w14:paraId="203FFB5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p>
    <w:p w14:paraId="519A307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p>
    <w:p w14:paraId="23431D3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p>
    <w:p w14:paraId="60C5108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p>
    <w:p w14:paraId="0318492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750.223, illegal sale of a firearm or ammunition</w:t>
      </w:r>
    </w:p>
    <w:p w14:paraId="55BA96B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p>
    <w:p w14:paraId="72358E0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750.226a, sale or possession of a </w:t>
      </w:r>
      <w:r w:rsidR="000B2802" w:rsidRPr="0084714B">
        <w:rPr>
          <w:rFonts w:eastAsia="Times New Roman" w:cs="Arial"/>
          <w:color w:val="231F20"/>
          <w:sz w:val="18"/>
          <w:szCs w:val="18"/>
        </w:rPr>
        <w:t>switchblade</w:t>
      </w:r>
    </w:p>
    <w:p w14:paraId="0B968A5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006468" w:rsidRPr="0084714B">
        <w:rPr>
          <w:rFonts w:eastAsia="Times New Roman" w:cs="Arial"/>
          <w:color w:val="231F20"/>
          <w:sz w:val="18"/>
          <w:szCs w:val="18"/>
        </w:rPr>
        <w:t xml:space="preserve"> </w:t>
      </w:r>
    </w:p>
    <w:p w14:paraId="294535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p>
    <w:p w14:paraId="5F1A5F5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750.232, failure to register the purchase of a firearm or a firearm component</w:t>
      </w:r>
    </w:p>
    <w:p w14:paraId="11C8E91F"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p>
    <w:p w14:paraId="63A4138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750.233, intentionally pointing or aiming a firearm without malice</w:t>
      </w:r>
    </w:p>
    <w:p w14:paraId="288E87B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p>
    <w:p w14:paraId="7EF8AD7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p>
    <w:p w14:paraId="252303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p>
    <w:p w14:paraId="4B42517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p>
    <w:p w14:paraId="4A3B969F"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p>
    <w:p w14:paraId="6B0E368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p>
    <w:p w14:paraId="1B4F31B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p>
    <w:p w14:paraId="4833DED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an unlawful alcohol content, </w:t>
      </w:r>
      <w:r w:rsidRPr="0084714B">
        <w:rPr>
          <w:rFonts w:eastAsia="Times New Roman" w:cs="Arial"/>
          <w:color w:val="231F20"/>
          <w:sz w:val="18"/>
          <w:szCs w:val="18"/>
        </w:rPr>
        <w:t>or while visibly impaired</w:t>
      </w:r>
    </w:p>
    <w:p w14:paraId="08F8233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p>
    <w:p w14:paraId="326BB14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p>
    <w:p w14:paraId="687D92E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750.411h, stalking</w:t>
      </w:r>
    </w:p>
    <w:p w14:paraId="347A00D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p>
    <w:p w14:paraId="477EE5D0"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Former MCL 750.228, failure to have a pistol inspected </w:t>
      </w:r>
    </w:p>
    <w:p w14:paraId="6A432EC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p>
    <w:p w14:paraId="2E65AC4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MCL 752.862, careless, reckless, or negligent use of a firearm resulting in property damage</w:t>
      </w:r>
    </w:p>
    <w:p w14:paraId="0D8F1DE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752.863a, reckless discharge of a firearm</w:t>
      </w:r>
    </w:p>
    <w:p w14:paraId="467ACEEE" w14:textId="77777777" w:rsidR="00DE715C" w:rsidRPr="0084714B" w:rsidRDefault="00DE715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p>
    <w:p w14:paraId="70615A26" w14:textId="77777777" w:rsidR="00811638" w:rsidRPr="0033625C" w:rsidRDefault="00F4073D" w:rsidP="0033625C">
      <w:pPr>
        <w:widowControl w:val="0"/>
        <w:numPr>
          <w:ilvl w:val="1"/>
          <w:numId w:val="1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811638" w:rsidRPr="0033625C">
        <w:rPr>
          <w:rFonts w:eastAsia="Times New Roman" w:cs="Arial"/>
          <w:color w:val="231F20"/>
          <w:sz w:val="18"/>
          <w:szCs w:val="18"/>
        </w:rPr>
        <w:t xml:space="preserve"> been </w:t>
      </w:r>
      <w:r w:rsidR="00811638" w:rsidRPr="00C57B47">
        <w:rPr>
          <w:rFonts w:eastAsia="Times New Roman" w:cs="Arial"/>
          <w:color w:val="231F20"/>
          <w:sz w:val="18"/>
          <w:szCs w:val="18"/>
        </w:rPr>
        <w:t xml:space="preserve">convicted </w:t>
      </w:r>
      <w:r w:rsidR="00BA78A5" w:rsidRPr="00C57B47">
        <w:rPr>
          <w:rFonts w:eastAsia="Times New Roman" w:cs="Arial"/>
          <w:color w:val="231F20"/>
          <w:sz w:val="18"/>
          <w:szCs w:val="18"/>
        </w:rPr>
        <w:t xml:space="preserve">of a misdemeanor </w:t>
      </w:r>
      <w:r w:rsidRPr="00C57B47">
        <w:rPr>
          <w:rFonts w:eastAsia="Times New Roman" w:cs="Arial"/>
          <w:color w:val="231F20"/>
          <w:sz w:val="18"/>
          <w:szCs w:val="18"/>
        </w:rPr>
        <w:t>or adjudicated</w:t>
      </w:r>
      <w:r w:rsidRPr="0033625C">
        <w:rPr>
          <w:rFonts w:eastAsia="Times New Roman" w:cs="Arial"/>
          <w:color w:val="231F20"/>
          <w:sz w:val="18"/>
          <w:szCs w:val="18"/>
        </w:rPr>
        <w:t xml:space="preserve"> as a juvenile </w:t>
      </w:r>
      <w:r w:rsidR="00811638" w:rsidRPr="0033625C">
        <w:rPr>
          <w:rFonts w:eastAsia="Times New Roman" w:cs="Arial"/>
          <w:color w:val="231F20"/>
          <w:sz w:val="18"/>
          <w:szCs w:val="18"/>
        </w:rPr>
        <w:t>of a misdemeanor violation of any of the following in the three years immediately preceding the date of application</w:t>
      </w:r>
      <w:r w:rsidR="008213F1" w:rsidRPr="0033625C">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license</w:t>
      </w:r>
      <w:r w:rsidR="00811638" w:rsidRPr="0033625C">
        <w:rPr>
          <w:rFonts w:eastAsia="Times New Roman" w:cs="Arial"/>
          <w:color w:val="231F20"/>
          <w:sz w:val="18"/>
          <w:szCs w:val="18"/>
        </w:rPr>
        <w:t>:</w:t>
      </w:r>
    </w:p>
    <w:p w14:paraId="61CC4DE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p>
    <w:p w14:paraId="75D5788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257.625a, refusal of commercial motor vehicle operator to submit to a preliminary chemical breath test</w:t>
      </w:r>
    </w:p>
    <w:p w14:paraId="197E86B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257.625k, ignition interlock device reporting violation</w:t>
      </w:r>
    </w:p>
    <w:p w14:paraId="260253FA"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257.625l, circumventing or tampering with an ignition interlocking device</w:t>
      </w:r>
    </w:p>
    <w:p w14:paraId="425C543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under MCL 257.625m(3)</w:t>
      </w:r>
    </w:p>
    <w:p w14:paraId="6B17BD3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under the influence of intoxicating liquor or a controlled substance</w:t>
      </w:r>
    </w:p>
    <w:p w14:paraId="08C39F49"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w:t>
      </w:r>
      <w:r w:rsidR="000B2802" w:rsidRPr="0084714B">
        <w:rPr>
          <w:rFonts w:eastAsia="Times New Roman" w:cs="Arial"/>
          <w:color w:val="231F20"/>
          <w:sz w:val="18"/>
          <w:szCs w:val="18"/>
        </w:rPr>
        <w:t>324</w:t>
      </w:r>
      <w:r w:rsidRPr="0084714B">
        <w:rPr>
          <w:rFonts w:eastAsia="Times New Roman" w:cs="Arial"/>
          <w:color w:val="231F20"/>
          <w:sz w:val="18"/>
          <w:szCs w:val="18"/>
        </w:rPr>
        <w:t xml:space="preserve">.81134, operating an ORV under the influence of </w:t>
      </w:r>
      <w:r w:rsidR="000B2802"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w:t>
      </w:r>
      <w:r w:rsidR="00147306" w:rsidRPr="0084714B">
        <w:rPr>
          <w:rFonts w:eastAsia="Times New Roman" w:cs="Arial"/>
          <w:color w:val="231F20"/>
          <w:sz w:val="18"/>
          <w:szCs w:val="18"/>
        </w:rPr>
        <w:t xml:space="preserve">, </w:t>
      </w:r>
      <w:r w:rsidRPr="0084714B">
        <w:rPr>
          <w:rFonts w:eastAsia="Times New Roman" w:cs="Arial"/>
          <w:color w:val="231F20"/>
          <w:sz w:val="18"/>
          <w:szCs w:val="18"/>
        </w:rPr>
        <w:t>with an unlawful alcohol content</w:t>
      </w:r>
      <w:r w:rsidR="00147306" w:rsidRPr="0084714B">
        <w:rPr>
          <w:rFonts w:eastAsia="Times New Roman" w:cs="Arial"/>
          <w:color w:val="231F20"/>
          <w:sz w:val="18"/>
          <w:szCs w:val="18"/>
        </w:rPr>
        <w:t>, with any presence of a Schedule 1 controlled substance or cocaine, or while visibly impaired</w:t>
      </w:r>
    </w:p>
    <w:p w14:paraId="53C269FE"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with an unlawful blood alcohol content, </w:t>
      </w:r>
      <w:r w:rsidR="00147306" w:rsidRPr="0084714B">
        <w:rPr>
          <w:rFonts w:eastAsia="Times New Roman" w:cs="Arial"/>
          <w:color w:val="231F20"/>
          <w:sz w:val="18"/>
          <w:szCs w:val="18"/>
        </w:rPr>
        <w:t xml:space="preserve">with any presence of a Schedule 1 controlled substance or cocaine, </w:t>
      </w:r>
      <w:r w:rsidRPr="0084714B">
        <w:rPr>
          <w:rFonts w:eastAsia="Times New Roman" w:cs="Arial"/>
          <w:color w:val="231F20"/>
          <w:sz w:val="18"/>
          <w:szCs w:val="18"/>
        </w:rPr>
        <w:t>or while visibly impaired</w:t>
      </w:r>
    </w:p>
    <w:p w14:paraId="64691122"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333.7401 to 333.7461, controlled substance violation</w:t>
      </w:r>
    </w:p>
    <w:p w14:paraId="2DC339B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462.353, operating a locomotive under the influence of alcoholic liquor or a controlled substance, while visibly impaired, or with an unlawful alcohol content, punishable under MCL 462.353(3)</w:t>
      </w:r>
    </w:p>
    <w:p w14:paraId="3589FEB1"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750.167, disorderly person</w:t>
      </w:r>
    </w:p>
    <w:p w14:paraId="09FCA4A5"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750.174, embezzlement</w:t>
      </w:r>
    </w:p>
    <w:p w14:paraId="3C45075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750.218, false pretenses with intent to defraud or cheat</w:t>
      </w:r>
    </w:p>
    <w:p w14:paraId="3F374D54"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p>
    <w:p w14:paraId="479E563F" w14:textId="7466B7BF"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0E61E1">
        <w:rPr>
          <w:rFonts w:eastAsia="Times New Roman" w:cs="Arial"/>
          <w:strike/>
          <w:color w:val="FF0000"/>
          <w:sz w:val="18"/>
          <w:szCs w:val="18"/>
        </w:rPr>
        <w:t xml:space="preserve"> </w:t>
      </w:r>
      <w:r w:rsidR="00B06FA3" w:rsidRPr="000E61E1">
        <w:rPr>
          <w:rFonts w:eastAsia="Times New Roman" w:cs="Arial"/>
          <w:sz w:val="18"/>
          <w:szCs w:val="18"/>
        </w:rPr>
        <w:t>degree</w:t>
      </w:r>
      <w:r w:rsidRPr="000E61E1">
        <w:rPr>
          <w:rFonts w:eastAsia="Times New Roman" w:cs="Arial"/>
          <w:sz w:val="18"/>
          <w:szCs w:val="18"/>
        </w:rPr>
        <w:t xml:space="preserve"> retail fraud</w:t>
      </w:r>
    </w:p>
    <w:p w14:paraId="205F9AB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p>
    <w:p w14:paraId="0EBEFA35"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p>
    <w:p w14:paraId="4F917EA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p>
    <w:p w14:paraId="1BB567E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p>
    <w:p w14:paraId="195FAD1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p>
    <w:p w14:paraId="0680DAC0"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p>
    <w:p w14:paraId="1854A77B"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p>
    <w:p w14:paraId="02A9E836" w14:textId="77777777" w:rsidR="00147306" w:rsidRPr="0084714B" w:rsidRDefault="00147306" w:rsidP="0033625C">
      <w:pPr>
        <w:widowControl w:val="0"/>
        <w:numPr>
          <w:ilvl w:val="2"/>
          <w:numId w:val="42"/>
        </w:numPr>
        <w:tabs>
          <w:tab w:val="left" w:pos="1080"/>
        </w:tabs>
        <w:kinsoku w:val="0"/>
        <w:overflowPunct w:val="0"/>
        <w:autoSpaceDE w:val="0"/>
        <w:autoSpaceDN w:val="0"/>
        <w:adjustRightInd w:val="0"/>
        <w:spacing w:after="10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p>
    <w:p w14:paraId="4B3E20E1"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29803999"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372E759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0C6278AE"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38BC559F"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2C2D8742" w14:textId="77777777" w:rsidR="00C71255" w:rsidRPr="0084714B" w:rsidRDefault="00C71255" w:rsidP="0033625C">
      <w:pPr>
        <w:spacing w:after="0"/>
        <w:rPr>
          <w:rFonts w:eastAsia="Times New Roman" w:cs="Arial"/>
          <w:sz w:val="18"/>
          <w:szCs w:val="18"/>
        </w:rPr>
      </w:pPr>
    </w:p>
    <w:p w14:paraId="69AAC84A"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57D2AC80" w14:textId="77777777" w:rsidR="007415C0" w:rsidRDefault="00B2341B" w:rsidP="00DB40B5">
      <w:pPr>
        <w:widowControl w:val="0"/>
        <w:kinsoku w:val="0"/>
        <w:overflowPunct w:val="0"/>
        <w:autoSpaceDE w:val="0"/>
        <w:autoSpaceDN w:val="0"/>
        <w:adjustRightInd w:val="0"/>
        <w:spacing w:after="0" w:line="240" w:lineRule="auto"/>
        <w:ind w:left="360" w:right="230"/>
        <w:rPr>
          <w:rFonts w:eastAsia="Times New Roman" w:cs="Arial"/>
          <w:color w:val="231F20"/>
          <w:sz w:val="18"/>
          <w:szCs w:val="18"/>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B06FA3" w:rsidRPr="0084714B">
        <w:rPr>
          <w:rFonts w:eastAsia="Times New Roman" w:cs="Arial"/>
          <w:color w:val="231F20"/>
          <w:sz w:val="18"/>
          <w:szCs w:val="18"/>
        </w:rPr>
        <w:t>.</w:t>
      </w:r>
      <w:r w:rsidR="00B06FA3">
        <w:rPr>
          <w:rFonts w:eastAsia="Times New Roman" w:cs="Arial"/>
          <w:color w:val="231F20"/>
          <w:sz w:val="18"/>
          <w:szCs w:val="18"/>
        </w:rPr>
        <w:t xml:space="preserve">  </w:t>
      </w:r>
      <w:r w:rsidR="006A4477" w:rsidRPr="0084714B">
        <w:rPr>
          <w:rFonts w:eastAsia="Times New Roman" w:cs="Arial"/>
          <w:color w:val="231F20"/>
          <w:sz w:val="18"/>
          <w:szCs w:val="18"/>
        </w:rPr>
        <w:t xml:space="preserve">Questions regarding </w:t>
      </w:r>
    </w:p>
    <w:p w14:paraId="4830A0BD" w14:textId="77777777" w:rsidR="00C71255" w:rsidRDefault="006A4477" w:rsidP="007415C0">
      <w:pPr>
        <w:widowControl w:val="0"/>
        <w:kinsoku w:val="0"/>
        <w:overflowPunct w:val="0"/>
        <w:autoSpaceDE w:val="0"/>
        <w:autoSpaceDN w:val="0"/>
        <w:adjustRightInd w:val="0"/>
        <w:spacing w:after="180" w:line="240" w:lineRule="auto"/>
        <w:ind w:left="360" w:right="236"/>
        <w:rPr>
          <w:rFonts w:eastAsia="Times New Roman" w:cs="Arial"/>
          <w:b/>
          <w:bCs/>
          <w:color w:val="231F20"/>
          <w:sz w:val="20"/>
          <w:szCs w:val="20"/>
        </w:rPr>
      </w:pPr>
      <w:r w:rsidRPr="0084714B">
        <w:rPr>
          <w:rFonts w:eastAsia="Times New Roman" w:cs="Arial"/>
          <w:color w:val="231F20"/>
          <w:sz w:val="18"/>
          <w:szCs w:val="18"/>
        </w:rPr>
        <w:t>the NICS check should be directed to the Federal Bureau of Investigation</w:t>
      </w:r>
      <w:r w:rsidR="00110EB6" w:rsidRPr="0084714B">
        <w:rPr>
          <w:rFonts w:eastAsia="Times New Roman" w:cs="Arial"/>
          <w:color w:val="231F20"/>
          <w:sz w:val="18"/>
          <w:szCs w:val="18"/>
        </w:rPr>
        <w:t xml:space="preserve"> (FBI)</w:t>
      </w:r>
      <w:r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Pr="0084714B">
        <w:rPr>
          <w:rFonts w:eastAsia="Times New Roman" w:cs="Arial"/>
          <w:color w:val="231F20"/>
          <w:sz w:val="18"/>
          <w:szCs w:val="18"/>
        </w:rPr>
        <w:t>FBI-NICS (</w:t>
      </w:r>
      <w:r w:rsidR="00AA567A" w:rsidRPr="0084714B">
        <w:rPr>
          <w:rFonts w:eastAsia="Times New Roman" w:cs="Arial"/>
          <w:color w:val="231F20"/>
          <w:sz w:val="18"/>
          <w:szCs w:val="18"/>
        </w:rPr>
        <w:t>877-</w:t>
      </w:r>
      <w:r w:rsidRPr="0084714B">
        <w:rPr>
          <w:rFonts w:eastAsia="Times New Roman" w:cs="Arial"/>
          <w:color w:val="231F20"/>
          <w:sz w:val="18"/>
          <w:szCs w:val="18"/>
        </w:rPr>
        <w:t>324-6427).</w:t>
      </w:r>
    </w:p>
    <w:p w14:paraId="0C933E44" w14:textId="77777777" w:rsidR="00B2341B" w:rsidRPr="0084714B" w:rsidRDefault="00EF1F9A" w:rsidP="00DB40B5">
      <w:pPr>
        <w:widowControl w:val="0"/>
        <w:kinsoku w:val="0"/>
        <w:overflowPunct w:val="0"/>
        <w:autoSpaceDE w:val="0"/>
        <w:autoSpaceDN w:val="0"/>
        <w:adjustRightInd w:val="0"/>
        <w:spacing w:before="60" w:after="60" w:line="240" w:lineRule="auto"/>
        <w:ind w:right="230"/>
        <w:rPr>
          <w:rFonts w:eastAsia="Times New Roman" w:cs="Arial"/>
          <w:color w:val="000000"/>
          <w:sz w:val="20"/>
          <w:szCs w:val="20"/>
        </w:rPr>
      </w:pPr>
      <w:r>
        <w:rPr>
          <w:rFonts w:eastAsia="Times New Roman" w:cs="Arial"/>
          <w:b/>
          <w:bCs/>
          <w:color w:val="231F20"/>
          <w:sz w:val="20"/>
          <w:szCs w:val="20"/>
        </w:rPr>
        <w:t xml:space="preserve">Renewal </w:t>
      </w:r>
      <w:r w:rsidR="00B2341B" w:rsidRPr="0033625C">
        <w:rPr>
          <w:rFonts w:eastAsia="Times New Roman" w:cs="Arial"/>
          <w:b/>
          <w:bCs/>
          <w:color w:val="231F20"/>
          <w:sz w:val="20"/>
          <w:szCs w:val="20"/>
        </w:rPr>
        <w:t>A</w:t>
      </w:r>
      <w:r w:rsidR="00B2341B" w:rsidRPr="0084714B">
        <w:rPr>
          <w:rFonts w:eastAsia="Times New Roman" w:cs="Arial"/>
          <w:b/>
          <w:bCs/>
          <w:color w:val="231F20"/>
          <w:sz w:val="20"/>
          <w:szCs w:val="20"/>
        </w:rPr>
        <w:t>ppli</w:t>
      </w:r>
      <w:r w:rsidR="00B2341B" w:rsidRPr="0033625C">
        <w:rPr>
          <w:rFonts w:eastAsia="Times New Roman" w:cs="Arial"/>
          <w:b/>
          <w:bCs/>
          <w:color w:val="231F20"/>
          <w:sz w:val="20"/>
          <w:szCs w:val="20"/>
        </w:rPr>
        <w:t>ca</w:t>
      </w:r>
      <w:r w:rsidR="00B2341B" w:rsidRPr="0084714B">
        <w:rPr>
          <w:rFonts w:eastAsia="Times New Roman" w:cs="Arial"/>
          <w:b/>
          <w:bCs/>
          <w:color w:val="231F20"/>
          <w:sz w:val="20"/>
          <w:szCs w:val="20"/>
        </w:rPr>
        <w:t>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07C874BF" w14:textId="77777777" w:rsidR="00291A5A"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to</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ene</w:t>
      </w:r>
      <w:r w:rsidRPr="00A91D65">
        <w:rPr>
          <w:rFonts w:eastAsia="Times New Roman" w:cs="Arial"/>
          <w:color w:val="231F20"/>
          <w:sz w:val="18"/>
          <w:szCs w:val="18"/>
        </w:rPr>
        <w:t>w a</w:t>
      </w:r>
      <w:r w:rsidRPr="0033625C">
        <w:rPr>
          <w:rFonts w:eastAsia="Times New Roman" w:cs="Arial"/>
          <w:color w:val="231F20"/>
          <w:sz w:val="18"/>
          <w:szCs w:val="18"/>
        </w:rPr>
        <w:t xml:space="preserve"> C</w:t>
      </w:r>
      <w:r w:rsidRPr="00A91D65">
        <w:rPr>
          <w:rFonts w:eastAsia="Times New Roman" w:cs="Arial"/>
          <w:color w:val="231F20"/>
          <w:sz w:val="18"/>
          <w:szCs w:val="18"/>
        </w:rPr>
        <w:t>PL may</w:t>
      </w:r>
      <w:r w:rsidRPr="0033625C">
        <w:rPr>
          <w:rFonts w:eastAsia="Times New Roman" w:cs="Arial"/>
          <w:color w:val="231F20"/>
          <w:sz w:val="18"/>
          <w:szCs w:val="18"/>
        </w:rPr>
        <w:t xml:space="preserve"> b</w:t>
      </w:r>
      <w:r w:rsidRPr="00A91D65">
        <w:rPr>
          <w:rFonts w:eastAsia="Times New Roman" w:cs="Arial"/>
          <w:color w:val="231F20"/>
          <w:sz w:val="18"/>
          <w:szCs w:val="18"/>
        </w:rPr>
        <w:t>e s</w:t>
      </w:r>
      <w:r w:rsidRPr="0033625C">
        <w:rPr>
          <w:rFonts w:eastAsia="Times New Roman" w:cs="Arial"/>
          <w:color w:val="231F20"/>
          <w:sz w:val="18"/>
          <w:szCs w:val="18"/>
        </w:rPr>
        <w:t>ub</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tt</w:t>
      </w:r>
      <w:r w:rsidRPr="0033625C">
        <w:rPr>
          <w:rFonts w:eastAsia="Times New Roman" w:cs="Arial"/>
          <w:color w:val="231F20"/>
          <w:sz w:val="18"/>
          <w:szCs w:val="18"/>
        </w:rPr>
        <w:t>e</w:t>
      </w:r>
      <w:r w:rsidRPr="00A91D65">
        <w:rPr>
          <w:rFonts w:eastAsia="Times New Roman" w:cs="Arial"/>
          <w:color w:val="231F20"/>
          <w:sz w:val="18"/>
          <w:szCs w:val="18"/>
        </w:rPr>
        <w:t>d</w:t>
      </w:r>
      <w:r w:rsidRPr="0033625C">
        <w:rPr>
          <w:rFonts w:eastAsia="Times New Roman" w:cs="Arial"/>
          <w:color w:val="231F20"/>
          <w:sz w:val="18"/>
          <w:szCs w:val="18"/>
        </w:rPr>
        <w:t xml:space="preserve"> to the county clerk, through the CPL renewal website</w:t>
      </w:r>
      <w:r>
        <w:rPr>
          <w:rFonts w:eastAsia="Times New Roman" w:cs="Arial"/>
          <w:color w:val="231F20"/>
          <w:sz w:val="18"/>
          <w:szCs w:val="18"/>
        </w:rPr>
        <w:t xml:space="preserve"> </w:t>
      </w:r>
      <w:r w:rsidRPr="0033625C">
        <w:rPr>
          <w:rFonts w:eastAsia="Times New Roman" w:cs="Arial"/>
          <w:color w:val="231F20"/>
          <w:sz w:val="18"/>
          <w:szCs w:val="18"/>
        </w:rPr>
        <w:t xml:space="preserve">at </w:t>
      </w:r>
      <w:hyperlink r:id="rId10" w:history="1">
        <w:r w:rsidRPr="0033625C">
          <w:rPr>
            <w:rStyle w:val="Hyperlink"/>
            <w:sz w:val="18"/>
            <w:szCs w:val="18"/>
          </w:rPr>
          <w:t>www.michigan.gov/</w:t>
        </w:r>
        <w:r w:rsidRPr="0033625C">
          <w:rPr>
            <w:rStyle w:val="Hyperlink"/>
            <w:rFonts w:eastAsia="Times New Roman" w:cs="Arial"/>
            <w:sz w:val="18"/>
            <w:szCs w:val="18"/>
          </w:rPr>
          <w:t>cplrenewal</w:t>
        </w:r>
      </w:hyperlink>
      <w:r w:rsidRPr="0033625C">
        <w:rPr>
          <w:rFonts w:eastAsia="Times New Roman" w:cs="Arial"/>
          <w:color w:val="231F20"/>
          <w:sz w:val="18"/>
          <w:szCs w:val="18"/>
        </w:rPr>
        <w:t xml:space="preserve">, or by </w:t>
      </w:r>
      <w:r>
        <w:rPr>
          <w:rFonts w:eastAsia="Times New Roman" w:cs="Arial"/>
          <w:color w:val="231F20"/>
          <w:sz w:val="18"/>
          <w:szCs w:val="18"/>
        </w:rPr>
        <w:t>first-class mail to the MSP</w:t>
      </w:r>
      <w:r w:rsidRPr="0033625C">
        <w:rPr>
          <w:rFonts w:eastAsia="Times New Roman" w:cs="Arial"/>
          <w:color w:val="231F20"/>
          <w:sz w:val="18"/>
          <w:szCs w:val="18"/>
        </w:rPr>
        <w:t>, no</w:t>
      </w:r>
      <w:r w:rsidRPr="00A91D65">
        <w:rPr>
          <w:rFonts w:eastAsia="Times New Roman" w:cs="Arial"/>
          <w:color w:val="231F20"/>
          <w:sz w:val="18"/>
          <w:szCs w:val="18"/>
        </w:rPr>
        <w:t>t m</w:t>
      </w:r>
      <w:r w:rsidRPr="0033625C">
        <w:rPr>
          <w:rFonts w:eastAsia="Times New Roman" w:cs="Arial"/>
          <w:color w:val="231F20"/>
          <w:sz w:val="18"/>
          <w:szCs w:val="18"/>
        </w:rPr>
        <w:t>o</w:t>
      </w:r>
      <w:r w:rsidRPr="00A91D65">
        <w:rPr>
          <w:rFonts w:eastAsia="Times New Roman" w:cs="Arial"/>
          <w:color w:val="231F20"/>
          <w:sz w:val="18"/>
          <w:szCs w:val="18"/>
        </w:rPr>
        <w:t>re</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ha</w:t>
      </w:r>
      <w:r w:rsidRPr="00A91D65">
        <w:rPr>
          <w:rFonts w:eastAsia="Times New Roman" w:cs="Arial"/>
          <w:color w:val="231F20"/>
          <w:sz w:val="18"/>
          <w:szCs w:val="18"/>
        </w:rPr>
        <w:t>n s</w:t>
      </w:r>
      <w:r w:rsidRPr="0033625C">
        <w:rPr>
          <w:rFonts w:eastAsia="Times New Roman" w:cs="Arial"/>
          <w:color w:val="231F20"/>
          <w:sz w:val="18"/>
          <w:szCs w:val="18"/>
        </w:rPr>
        <w:t>i</w:t>
      </w:r>
      <w:r w:rsidRPr="00A91D65">
        <w:rPr>
          <w:rFonts w:eastAsia="Times New Roman" w:cs="Arial"/>
          <w:color w:val="231F20"/>
          <w:sz w:val="18"/>
          <w:szCs w:val="18"/>
        </w:rPr>
        <w:t>x</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on</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s </w:t>
      </w:r>
      <w:r w:rsidRPr="0033625C">
        <w:rPr>
          <w:rFonts w:eastAsia="Times New Roman" w:cs="Arial"/>
          <w:color w:val="231F20"/>
          <w:sz w:val="18"/>
          <w:szCs w:val="18"/>
        </w:rPr>
        <w:t>be</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re, nor one year after</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e</w:t>
      </w:r>
      <w:r w:rsidRPr="00A91D65">
        <w:rPr>
          <w:rFonts w:eastAsia="Times New Roman" w:cs="Arial"/>
          <w:color w:val="231F20"/>
          <w:sz w:val="18"/>
          <w:szCs w:val="18"/>
        </w:rPr>
        <w:t>x</w:t>
      </w:r>
      <w:r w:rsidRPr="0033625C">
        <w:rPr>
          <w:rFonts w:eastAsia="Times New Roman" w:cs="Arial"/>
          <w:color w:val="231F20"/>
          <w:sz w:val="18"/>
          <w:szCs w:val="18"/>
        </w:rPr>
        <w:t>pi</w:t>
      </w:r>
      <w:r w:rsidRPr="00A91D65">
        <w:rPr>
          <w:rFonts w:eastAsia="Times New Roman" w:cs="Arial"/>
          <w:color w:val="231F20"/>
          <w:sz w:val="18"/>
          <w:szCs w:val="18"/>
        </w:rPr>
        <w:t>r</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of</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 current CPL.</w:t>
      </w:r>
      <w:r>
        <w:rPr>
          <w:rFonts w:eastAsia="Times New Roman" w:cs="Arial"/>
          <w:color w:val="231F20"/>
          <w:sz w:val="18"/>
          <w:szCs w:val="18"/>
        </w:rPr>
        <w:t xml:space="preserve">  Please make check payable to “State of Michigan.”  The mailing address is:</w:t>
      </w:r>
    </w:p>
    <w:p w14:paraId="30338626" w14:textId="77777777" w:rsidR="00291A5A"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Michigan State Police</w:t>
      </w:r>
    </w:p>
    <w:p w14:paraId="43AE3393" w14:textId="77777777" w:rsidR="00291A5A" w:rsidRPr="00D12B9B"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Attn: Concealed Pistol License Unit</w:t>
      </w:r>
    </w:p>
    <w:p w14:paraId="0CFD6B18" w14:textId="77777777" w:rsidR="00291A5A" w:rsidRPr="00D12B9B" w:rsidRDefault="00291A5A" w:rsidP="00291A5A">
      <w:pPr>
        <w:widowControl w:val="0"/>
        <w:tabs>
          <w:tab w:val="left" w:pos="360"/>
        </w:tabs>
        <w:kinsoku w:val="0"/>
        <w:overflowPunct w:val="0"/>
        <w:autoSpaceDE w:val="0"/>
        <w:autoSpaceDN w:val="0"/>
        <w:adjustRightInd w:val="0"/>
        <w:spacing w:after="0" w:line="252" w:lineRule="auto"/>
        <w:ind w:left="720"/>
        <w:rPr>
          <w:sz w:val="18"/>
          <w:szCs w:val="18"/>
        </w:rPr>
      </w:pPr>
      <w:r w:rsidRPr="00D12B9B">
        <w:rPr>
          <w:sz w:val="18"/>
          <w:szCs w:val="18"/>
        </w:rPr>
        <w:t>P.O. Box 30634</w:t>
      </w:r>
    </w:p>
    <w:p w14:paraId="71021F47" w14:textId="77777777" w:rsidR="00291A5A" w:rsidRPr="00D12B9B" w:rsidRDefault="00291A5A" w:rsidP="00291A5A">
      <w:pPr>
        <w:widowControl w:val="0"/>
        <w:tabs>
          <w:tab w:val="left" w:pos="360"/>
        </w:tabs>
        <w:kinsoku w:val="0"/>
        <w:overflowPunct w:val="0"/>
        <w:autoSpaceDE w:val="0"/>
        <w:autoSpaceDN w:val="0"/>
        <w:adjustRightInd w:val="0"/>
        <w:spacing w:after="120" w:line="252" w:lineRule="auto"/>
        <w:ind w:left="720"/>
        <w:rPr>
          <w:rFonts w:eastAsia="Times New Roman" w:cs="Arial"/>
          <w:color w:val="231F20"/>
          <w:sz w:val="18"/>
          <w:szCs w:val="18"/>
        </w:rPr>
      </w:pPr>
      <w:r w:rsidRPr="00D12B9B">
        <w:rPr>
          <w:sz w:val="18"/>
          <w:szCs w:val="18"/>
        </w:rPr>
        <w:t>Lansing, MI 48909</w:t>
      </w:r>
    </w:p>
    <w:p w14:paraId="7976E365"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 CPL is valid until the applicant's date of birth that falls not less than four years or more than five years after the license is issued or renewed.</w:t>
      </w:r>
    </w:p>
    <w:p w14:paraId="60FE9C97"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CPL holders will be notified that their license is approaching expiration by their county clerk between three to six months prior to the expiration of their current license.</w:t>
      </w:r>
    </w:p>
    <w:p w14:paraId="22CA3349"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 xml:space="preserve">Upon paying </w:t>
      </w:r>
      <w:r>
        <w:rPr>
          <w:rFonts w:eastAsia="Times New Roman" w:cs="Arial"/>
          <w:color w:val="231F20"/>
          <w:sz w:val="18"/>
          <w:szCs w:val="18"/>
        </w:rPr>
        <w:t xml:space="preserve">the </w:t>
      </w:r>
      <w:r w:rsidRPr="00A91D65">
        <w:rPr>
          <w:rFonts w:eastAsia="Times New Roman" w:cs="Arial"/>
          <w:color w:val="231F20"/>
          <w:sz w:val="18"/>
          <w:szCs w:val="18"/>
        </w:rPr>
        <w:t>renewal application and license fee of $115, the applicant will be issued a receipt.</w:t>
      </w:r>
      <w:r>
        <w:rPr>
          <w:rFonts w:eastAsia="Times New Roman" w:cs="Arial"/>
          <w:color w:val="231F20"/>
          <w:sz w:val="18"/>
          <w:szCs w:val="18"/>
        </w:rPr>
        <w:t xml:space="preserve">  </w:t>
      </w:r>
      <w:r w:rsidRPr="00A91D65">
        <w:rPr>
          <w:rFonts w:eastAsia="Times New Roman" w:cs="Arial"/>
          <w:color w:val="231F20"/>
          <w:sz w:val="18"/>
          <w:szCs w:val="18"/>
        </w:rPr>
        <w:t>If renewed prior to expiration, this receipt, when carried with the expired license, shall serve as a valid CPL until the new license or notice of statutory disqualification is received.</w:t>
      </w:r>
      <w:r>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pu</w:t>
      </w:r>
      <w:r w:rsidRPr="00A91D65">
        <w:rPr>
          <w:rFonts w:eastAsia="Times New Roman" w:cs="Arial"/>
          <w:color w:val="231F20"/>
          <w:sz w:val="18"/>
          <w:szCs w:val="18"/>
        </w:rPr>
        <w:t>r</w:t>
      </w:r>
      <w:r w:rsidRPr="0033625C">
        <w:rPr>
          <w:rFonts w:eastAsia="Times New Roman" w:cs="Arial"/>
          <w:color w:val="231F20"/>
          <w:sz w:val="18"/>
          <w:szCs w:val="18"/>
        </w:rPr>
        <w:t>po</w:t>
      </w:r>
      <w:r w:rsidRPr="00A91D65">
        <w:rPr>
          <w:rFonts w:eastAsia="Times New Roman" w:cs="Arial"/>
          <w:color w:val="231F20"/>
          <w:sz w:val="18"/>
          <w:szCs w:val="18"/>
        </w:rPr>
        <w:t>s</w:t>
      </w:r>
      <w:r w:rsidRPr="0033625C">
        <w:rPr>
          <w:rFonts w:eastAsia="Times New Roman" w:cs="Arial"/>
          <w:color w:val="231F20"/>
          <w:sz w:val="18"/>
          <w:szCs w:val="18"/>
        </w:rPr>
        <w:t>e</w:t>
      </w:r>
      <w:r w:rsidRPr="00A91D65">
        <w:rPr>
          <w:rFonts w:eastAsia="Times New Roman" w:cs="Arial"/>
          <w:color w:val="231F20"/>
          <w:sz w:val="18"/>
          <w:szCs w:val="18"/>
        </w:rPr>
        <w:t xml:space="preserve">s </w:t>
      </w:r>
      <w:r w:rsidRPr="0033625C">
        <w:rPr>
          <w:rFonts w:eastAsia="Times New Roman" w:cs="Arial"/>
          <w:color w:val="231F20"/>
          <w:sz w:val="18"/>
          <w:szCs w:val="18"/>
        </w:rPr>
        <w:t>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c</w:t>
      </w:r>
      <w:r w:rsidRPr="0033625C">
        <w:rPr>
          <w:rFonts w:eastAsia="Times New Roman" w:cs="Arial"/>
          <w:color w:val="231F20"/>
          <w:sz w:val="18"/>
          <w:szCs w:val="18"/>
        </w:rPr>
        <w:t>higa</w:t>
      </w:r>
      <w:r w:rsidRPr="00A91D65">
        <w:rPr>
          <w:rFonts w:eastAsia="Times New Roman" w:cs="Arial"/>
          <w:color w:val="231F20"/>
          <w:sz w:val="18"/>
          <w:szCs w:val="18"/>
        </w:rPr>
        <w:t xml:space="preserve">n </w:t>
      </w:r>
      <w:r w:rsidRPr="0033625C">
        <w:rPr>
          <w:rFonts w:eastAsia="Times New Roman" w:cs="Arial"/>
          <w:color w:val="231F20"/>
          <w:sz w:val="18"/>
          <w:szCs w:val="18"/>
        </w:rPr>
        <w:t>law</w:t>
      </w:r>
      <w:r w:rsidRPr="00A91D65">
        <w:rPr>
          <w:rFonts w:eastAsia="Times New Roman" w:cs="Arial"/>
          <w:color w:val="231F20"/>
          <w:sz w:val="18"/>
          <w:szCs w:val="18"/>
        </w:rPr>
        <w:t>,</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 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eip</w:t>
      </w:r>
      <w:r w:rsidRPr="00A91D65">
        <w:rPr>
          <w:rFonts w:eastAsia="Times New Roman" w:cs="Arial"/>
          <w:color w:val="231F20"/>
          <w:sz w:val="18"/>
          <w:szCs w:val="18"/>
        </w:rPr>
        <w:t xml:space="preserve">t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on</w:t>
      </w:r>
      <w:r w:rsidRPr="00A91D65">
        <w:rPr>
          <w:rFonts w:eastAsia="Times New Roman" w:cs="Arial"/>
          <w:color w:val="231F20"/>
          <w:sz w:val="18"/>
          <w:szCs w:val="18"/>
        </w:rPr>
        <w:t>s</w:t>
      </w:r>
      <w:r w:rsidRPr="0033625C">
        <w:rPr>
          <w:rFonts w:eastAsia="Times New Roman" w:cs="Arial"/>
          <w:color w:val="231F20"/>
          <w:sz w:val="18"/>
          <w:szCs w:val="18"/>
        </w:rPr>
        <w:t>ide</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to</w:t>
      </w:r>
      <w:r w:rsidRPr="0033625C">
        <w:rPr>
          <w:rFonts w:eastAsia="Times New Roman" w:cs="Arial"/>
          <w:color w:val="231F20"/>
          <w:sz w:val="18"/>
          <w:szCs w:val="18"/>
        </w:rPr>
        <w:t xml:space="preserve"> b</w:t>
      </w:r>
      <w:r w:rsidRPr="00A91D65">
        <w:rPr>
          <w:rFonts w:eastAsia="Times New Roman" w:cs="Arial"/>
          <w:color w:val="231F20"/>
          <w:sz w:val="18"/>
          <w:szCs w:val="18"/>
        </w:rPr>
        <w:t xml:space="preserve">e </w:t>
      </w:r>
      <w:r w:rsidRPr="0033625C">
        <w:rPr>
          <w:rFonts w:eastAsia="Times New Roman" w:cs="Arial"/>
          <w:color w:val="231F20"/>
          <w:sz w:val="18"/>
          <w:szCs w:val="18"/>
        </w:rPr>
        <w:t>pa</w:t>
      </w:r>
      <w:r w:rsidRPr="00A91D65">
        <w:rPr>
          <w:rFonts w:eastAsia="Times New Roman" w:cs="Arial"/>
          <w:color w:val="231F20"/>
          <w:sz w:val="18"/>
          <w:szCs w:val="18"/>
        </w:rPr>
        <w:t>rt</w:t>
      </w:r>
      <w:r w:rsidRPr="0033625C">
        <w:rPr>
          <w:rFonts w:eastAsia="Times New Roman" w:cs="Arial"/>
          <w:color w:val="231F20"/>
          <w:sz w:val="18"/>
          <w:szCs w:val="18"/>
        </w:rPr>
        <w:t xml:space="preserve"> 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CPL un</w:t>
      </w:r>
      <w:r w:rsidRPr="00A91D65">
        <w:rPr>
          <w:rFonts w:eastAsia="Times New Roman" w:cs="Arial"/>
          <w:color w:val="231F20"/>
          <w:sz w:val="18"/>
          <w:szCs w:val="18"/>
        </w:rPr>
        <w:t>t</w:t>
      </w:r>
      <w:r w:rsidRPr="0033625C">
        <w:rPr>
          <w:rFonts w:eastAsia="Times New Roman" w:cs="Arial"/>
          <w:color w:val="231F20"/>
          <w:sz w:val="18"/>
          <w:szCs w:val="18"/>
        </w:rPr>
        <w:t>i</w:t>
      </w:r>
      <w:r w:rsidRPr="00A91D65">
        <w:rPr>
          <w:rFonts w:eastAsia="Times New Roman" w:cs="Arial"/>
          <w:color w:val="231F20"/>
          <w:sz w:val="18"/>
          <w:szCs w:val="18"/>
        </w:rPr>
        <w:t>l a r</w:t>
      </w:r>
      <w:r w:rsidRPr="0033625C">
        <w:rPr>
          <w:rFonts w:eastAsia="Times New Roman" w:cs="Arial"/>
          <w:color w:val="231F20"/>
          <w:sz w:val="18"/>
          <w:szCs w:val="18"/>
        </w:rPr>
        <w:t>enewa</w:t>
      </w:r>
      <w:r w:rsidRPr="00A91D65">
        <w:rPr>
          <w:rFonts w:eastAsia="Times New Roman" w:cs="Arial"/>
          <w:color w:val="231F20"/>
          <w:sz w:val="18"/>
          <w:szCs w:val="18"/>
        </w:rPr>
        <w:t>l</w:t>
      </w:r>
      <w:r w:rsidRPr="0033625C">
        <w:rPr>
          <w:rFonts w:eastAsia="Times New Roman" w:cs="Arial"/>
          <w:color w:val="231F20"/>
          <w:sz w:val="18"/>
          <w:szCs w:val="18"/>
        </w:rPr>
        <w:t xml:space="preserve"> i</w:t>
      </w:r>
      <w:r w:rsidRPr="00A91D65">
        <w:rPr>
          <w:rFonts w:eastAsia="Times New Roman" w:cs="Arial"/>
          <w:color w:val="231F20"/>
          <w:sz w:val="18"/>
          <w:szCs w:val="18"/>
        </w:rPr>
        <w:t xml:space="preserve">s </w:t>
      </w:r>
      <w:r w:rsidRPr="0033625C">
        <w:rPr>
          <w:rFonts w:eastAsia="Times New Roman" w:cs="Arial"/>
          <w:color w:val="231F20"/>
          <w:sz w:val="18"/>
          <w:szCs w:val="18"/>
        </w:rPr>
        <w:t>i</w:t>
      </w:r>
      <w:r w:rsidRPr="00A91D65">
        <w:rPr>
          <w:rFonts w:eastAsia="Times New Roman" w:cs="Arial"/>
          <w:color w:val="231F20"/>
          <w:sz w:val="18"/>
          <w:szCs w:val="18"/>
        </w:rPr>
        <w:t>ss</w:t>
      </w:r>
      <w:r w:rsidRPr="0033625C">
        <w:rPr>
          <w:rFonts w:eastAsia="Times New Roman" w:cs="Arial"/>
          <w:color w:val="231F20"/>
          <w:sz w:val="18"/>
          <w:szCs w:val="18"/>
        </w:rPr>
        <w:t>ue</w:t>
      </w:r>
      <w:r w:rsidRPr="00A91D65">
        <w:rPr>
          <w:rFonts w:eastAsia="Times New Roman" w:cs="Arial"/>
          <w:color w:val="231F20"/>
          <w:sz w:val="18"/>
          <w:szCs w:val="18"/>
        </w:rPr>
        <w:t xml:space="preserve">d </w:t>
      </w:r>
      <w:r w:rsidRPr="0033625C">
        <w:rPr>
          <w:rFonts w:eastAsia="Times New Roman" w:cs="Arial"/>
          <w:color w:val="231F20"/>
          <w:sz w:val="18"/>
          <w:szCs w:val="18"/>
        </w:rPr>
        <w:t>o</w:t>
      </w:r>
      <w:r w:rsidRPr="00A91D65">
        <w:rPr>
          <w:rFonts w:eastAsia="Times New Roman" w:cs="Arial"/>
          <w:color w:val="231F20"/>
          <w:sz w:val="18"/>
          <w:szCs w:val="18"/>
        </w:rPr>
        <w:t>r</w:t>
      </w:r>
      <w:r w:rsidRPr="0033625C">
        <w:rPr>
          <w:rFonts w:eastAsia="Times New Roman" w:cs="Arial"/>
          <w:color w:val="231F20"/>
          <w:sz w:val="18"/>
          <w:szCs w:val="18"/>
        </w:rPr>
        <w:t xml:space="preserve"> denied</w:t>
      </w:r>
      <w:r w:rsidRPr="00A91D65">
        <w:rPr>
          <w:rFonts w:eastAsia="Times New Roman" w:cs="Arial"/>
          <w:color w:val="231F20"/>
          <w:sz w:val="18"/>
          <w:szCs w:val="18"/>
        </w:rPr>
        <w:t>.</w:t>
      </w:r>
    </w:p>
    <w:p w14:paraId="421E369C"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Possession of this receipt and expired CPL does not exempt the holder from the requirement to obtain a license to purchase a pistol or exempt a firearms dealer from running a background check prior to the sale of a pistol.</w:t>
      </w:r>
    </w:p>
    <w:p w14:paraId="1C21D644"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 xml:space="preserve">n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on</w:t>
      </w:r>
      <w:r w:rsidRPr="00A91D65">
        <w:rPr>
          <w:rFonts w:eastAsia="Times New Roman" w:cs="Arial"/>
          <w:color w:val="231F20"/>
          <w:sz w:val="18"/>
          <w:szCs w:val="18"/>
        </w:rPr>
        <w:t>s</w:t>
      </w:r>
      <w:r w:rsidRPr="0033625C">
        <w:rPr>
          <w:rFonts w:eastAsia="Times New Roman" w:cs="Arial"/>
          <w:color w:val="231F20"/>
          <w:sz w:val="18"/>
          <w:szCs w:val="18"/>
        </w:rPr>
        <w:t>ide</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a r</w:t>
      </w:r>
      <w:r w:rsidRPr="0033625C">
        <w:rPr>
          <w:rFonts w:eastAsia="Times New Roman" w:cs="Arial"/>
          <w:color w:val="231F20"/>
          <w:sz w:val="18"/>
          <w:szCs w:val="18"/>
        </w:rPr>
        <w:t>enewa</w:t>
      </w:r>
      <w:r w:rsidRPr="00A91D65">
        <w:rPr>
          <w:rFonts w:eastAsia="Times New Roman" w:cs="Arial"/>
          <w:color w:val="231F20"/>
          <w:sz w:val="18"/>
          <w:szCs w:val="18"/>
        </w:rPr>
        <w:t>l</w:t>
      </w:r>
      <w:r w:rsidRPr="0033625C">
        <w:rPr>
          <w:rFonts w:eastAsia="Times New Roman" w:cs="Arial"/>
          <w:color w:val="231F20"/>
          <w:sz w:val="18"/>
          <w:szCs w:val="18"/>
        </w:rPr>
        <w:t xml:space="preserve"> i</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ap</w:t>
      </w:r>
      <w:r w:rsidRPr="00A91D65">
        <w:rPr>
          <w:rFonts w:eastAsia="Times New Roman" w:cs="Arial"/>
          <w:color w:val="231F20"/>
          <w:sz w:val="18"/>
          <w:szCs w:val="18"/>
        </w:rPr>
        <w:t>p</w:t>
      </w:r>
      <w:r w:rsidRPr="0033625C">
        <w:rPr>
          <w:rFonts w:eastAsia="Times New Roman" w:cs="Arial"/>
          <w:color w:val="231F20"/>
          <w:sz w:val="18"/>
          <w:szCs w:val="18"/>
        </w:rPr>
        <w:t>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w:t>
      </w:r>
      <w:r w:rsidRPr="0033625C">
        <w:rPr>
          <w:rFonts w:eastAsia="Times New Roman" w:cs="Arial"/>
          <w:color w:val="231F20"/>
          <w:sz w:val="18"/>
          <w:szCs w:val="18"/>
        </w:rPr>
        <w:t xml:space="preserve"> ha</w:t>
      </w:r>
      <w:r w:rsidRPr="00A91D65">
        <w:rPr>
          <w:rFonts w:eastAsia="Times New Roman" w:cs="Arial"/>
          <w:color w:val="231F20"/>
          <w:sz w:val="18"/>
          <w:szCs w:val="18"/>
        </w:rPr>
        <w:t>s previously 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ei</w:t>
      </w:r>
      <w:r w:rsidRPr="00A91D65">
        <w:rPr>
          <w:rFonts w:eastAsia="Times New Roman" w:cs="Arial"/>
          <w:color w:val="231F20"/>
          <w:sz w:val="18"/>
          <w:szCs w:val="18"/>
        </w:rPr>
        <w:t>v</w:t>
      </w:r>
      <w:r w:rsidRPr="0033625C">
        <w:rPr>
          <w:rFonts w:eastAsia="Times New Roman" w:cs="Arial"/>
          <w:color w:val="231F20"/>
          <w:sz w:val="18"/>
          <w:szCs w:val="18"/>
        </w:rPr>
        <w:t>e</w:t>
      </w:r>
      <w:r w:rsidRPr="00A91D65">
        <w:rPr>
          <w:rFonts w:eastAsia="Times New Roman" w:cs="Arial"/>
          <w:color w:val="231F20"/>
          <w:sz w:val="18"/>
          <w:szCs w:val="18"/>
        </w:rPr>
        <w:t>d</w:t>
      </w:r>
      <w:r w:rsidRPr="0033625C">
        <w:rPr>
          <w:rFonts w:eastAsia="Times New Roman" w:cs="Arial"/>
          <w:color w:val="231F20"/>
          <w:sz w:val="18"/>
          <w:szCs w:val="18"/>
        </w:rPr>
        <w:t xml:space="preserve"> </w:t>
      </w:r>
      <w:r w:rsidRPr="00A91D65">
        <w:rPr>
          <w:rFonts w:eastAsia="Times New Roman" w:cs="Arial"/>
          <w:color w:val="231F20"/>
          <w:sz w:val="18"/>
          <w:szCs w:val="18"/>
        </w:rPr>
        <w:t xml:space="preserve">a </w:t>
      </w:r>
      <w:r w:rsidRPr="0033625C">
        <w:rPr>
          <w:rFonts w:eastAsia="Times New Roman" w:cs="Arial"/>
          <w:color w:val="231F20"/>
          <w:sz w:val="18"/>
          <w:szCs w:val="18"/>
        </w:rPr>
        <w:t>CPL</w:t>
      </w:r>
      <w:r w:rsidRPr="00A91D65">
        <w:rPr>
          <w:rFonts w:eastAsia="Times New Roman" w:cs="Arial"/>
          <w:color w:val="231F20"/>
          <w:sz w:val="18"/>
          <w:szCs w:val="18"/>
        </w:rPr>
        <w:t xml:space="preserve"> </w:t>
      </w:r>
      <w:r w:rsidRPr="0033625C">
        <w:rPr>
          <w:rFonts w:eastAsia="Times New Roman" w:cs="Arial"/>
          <w:color w:val="231F20"/>
          <w:sz w:val="18"/>
          <w:szCs w:val="18"/>
        </w:rPr>
        <w:t>i</w:t>
      </w:r>
      <w:r w:rsidRPr="00A91D65">
        <w:rPr>
          <w:rFonts w:eastAsia="Times New Roman" w:cs="Arial"/>
          <w:color w:val="231F20"/>
          <w:sz w:val="18"/>
          <w:szCs w:val="18"/>
        </w:rPr>
        <w:t>n c</w:t>
      </w:r>
      <w:r w:rsidRPr="0033625C">
        <w:rPr>
          <w:rFonts w:eastAsia="Times New Roman" w:cs="Arial"/>
          <w:color w:val="231F20"/>
          <w:sz w:val="18"/>
          <w:szCs w:val="18"/>
        </w:rPr>
        <w:t>o</w:t>
      </w:r>
      <w:r w:rsidRPr="00A91D65">
        <w:rPr>
          <w:rFonts w:eastAsia="Times New Roman" w:cs="Arial"/>
          <w:color w:val="231F20"/>
          <w:sz w:val="18"/>
          <w:szCs w:val="18"/>
        </w:rPr>
        <w:t>m</w:t>
      </w:r>
      <w:r w:rsidRPr="0033625C">
        <w:rPr>
          <w:rFonts w:eastAsia="Times New Roman" w:cs="Arial"/>
          <w:color w:val="231F20"/>
          <w:sz w:val="18"/>
          <w:szCs w:val="18"/>
        </w:rPr>
        <w:t>plian</w:t>
      </w:r>
      <w:r w:rsidRPr="00A91D65">
        <w:rPr>
          <w:rFonts w:eastAsia="Times New Roman" w:cs="Arial"/>
          <w:color w:val="231F20"/>
          <w:sz w:val="18"/>
          <w:szCs w:val="18"/>
        </w:rPr>
        <w:t>ce</w:t>
      </w:r>
      <w:r w:rsidRPr="0033625C">
        <w:rPr>
          <w:rFonts w:eastAsia="Times New Roman" w:cs="Arial"/>
          <w:color w:val="231F20"/>
          <w:sz w:val="18"/>
          <w:szCs w:val="18"/>
        </w:rPr>
        <w:t xml:space="preserve"> wi</w:t>
      </w:r>
      <w:r w:rsidRPr="00A91D65">
        <w:rPr>
          <w:rFonts w:eastAsia="Times New Roman" w:cs="Arial"/>
          <w:color w:val="231F20"/>
          <w:sz w:val="18"/>
          <w:szCs w:val="18"/>
        </w:rPr>
        <w:t>th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tr</w:t>
      </w:r>
      <w:r w:rsidRPr="0033625C">
        <w:rPr>
          <w:rFonts w:eastAsia="Times New Roman" w:cs="Arial"/>
          <w:color w:val="231F20"/>
          <w:sz w:val="18"/>
          <w:szCs w:val="18"/>
        </w:rPr>
        <w:t>ainin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equi</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m</w:t>
      </w:r>
      <w:r w:rsidRPr="0033625C">
        <w:rPr>
          <w:rFonts w:eastAsia="Times New Roman" w:cs="Arial"/>
          <w:color w:val="231F20"/>
          <w:sz w:val="18"/>
          <w:szCs w:val="18"/>
        </w:rPr>
        <w:t>en</w:t>
      </w:r>
      <w:r w:rsidRPr="00A91D65">
        <w:rPr>
          <w:rFonts w:eastAsia="Times New Roman" w:cs="Arial"/>
          <w:color w:val="231F20"/>
          <w:sz w:val="18"/>
          <w:szCs w:val="18"/>
        </w:rPr>
        <w:t>ts</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e</w:t>
      </w:r>
      <w:r w:rsidRPr="00A91D65">
        <w:rPr>
          <w:rFonts w:eastAsia="Times New Roman" w:cs="Arial"/>
          <w:color w:val="231F20"/>
          <w:sz w:val="18"/>
          <w:szCs w:val="18"/>
        </w:rPr>
        <w:t>t</w:t>
      </w:r>
      <w:r w:rsidRPr="0033625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 xml:space="preserve">rth </w:t>
      </w:r>
      <w:r w:rsidRPr="0033625C">
        <w:rPr>
          <w:rFonts w:eastAsia="Times New Roman" w:cs="Arial"/>
          <w:color w:val="231F20"/>
          <w:sz w:val="18"/>
          <w:szCs w:val="18"/>
        </w:rPr>
        <w:t>i</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c</w:t>
      </w:r>
      <w:r w:rsidRPr="0033625C">
        <w:rPr>
          <w:rFonts w:eastAsia="Times New Roman" w:cs="Arial"/>
          <w:color w:val="231F20"/>
          <w:sz w:val="18"/>
          <w:szCs w:val="18"/>
        </w:rPr>
        <w:t>higa</w:t>
      </w:r>
      <w:r w:rsidRPr="00A91D65">
        <w:rPr>
          <w:rFonts w:eastAsia="Times New Roman" w:cs="Arial"/>
          <w:color w:val="231F20"/>
          <w:sz w:val="18"/>
          <w:szCs w:val="18"/>
        </w:rPr>
        <w:t xml:space="preserve">n </w:t>
      </w:r>
      <w:r w:rsidRPr="0033625C">
        <w:rPr>
          <w:rFonts w:eastAsia="Times New Roman" w:cs="Arial"/>
          <w:color w:val="231F20"/>
          <w:sz w:val="18"/>
          <w:szCs w:val="18"/>
        </w:rPr>
        <w:t>la</w:t>
      </w:r>
      <w:r w:rsidRPr="00A91D65">
        <w:rPr>
          <w:rFonts w:eastAsia="Times New Roman" w:cs="Arial"/>
          <w:color w:val="231F20"/>
          <w:sz w:val="18"/>
          <w:szCs w:val="18"/>
        </w:rPr>
        <w:t>w</w:t>
      </w:r>
      <w:r w:rsidRPr="0033625C">
        <w:rPr>
          <w:rFonts w:eastAsia="Times New Roman" w:cs="Arial"/>
          <w:color w:val="231F20"/>
          <w:sz w:val="18"/>
          <w:szCs w:val="18"/>
        </w:rPr>
        <w:t xml:space="preserve"> e</w:t>
      </w:r>
      <w:r w:rsidRPr="00A91D65">
        <w:rPr>
          <w:rFonts w:eastAsia="Times New Roman" w:cs="Arial"/>
          <w:color w:val="231F20"/>
          <w:sz w:val="18"/>
          <w:szCs w:val="18"/>
        </w:rPr>
        <w:t>ff</w:t>
      </w:r>
      <w:r w:rsidRPr="0033625C">
        <w:rPr>
          <w:rFonts w:eastAsia="Times New Roman" w:cs="Arial"/>
          <w:color w:val="231F20"/>
          <w:sz w:val="18"/>
          <w:szCs w:val="18"/>
        </w:rPr>
        <w:t>e</w:t>
      </w:r>
      <w:r w:rsidRPr="00A91D65">
        <w:rPr>
          <w:rFonts w:eastAsia="Times New Roman" w:cs="Arial"/>
          <w:color w:val="231F20"/>
          <w:sz w:val="18"/>
          <w:szCs w:val="18"/>
        </w:rPr>
        <w:t>ct</w:t>
      </w:r>
      <w:r w:rsidRPr="0033625C">
        <w:rPr>
          <w:rFonts w:eastAsia="Times New Roman" w:cs="Arial"/>
          <w:color w:val="231F20"/>
          <w:sz w:val="18"/>
          <w:szCs w:val="18"/>
        </w:rPr>
        <w:t>i</w:t>
      </w:r>
      <w:r w:rsidRPr="00A91D65">
        <w:rPr>
          <w:rFonts w:eastAsia="Times New Roman" w:cs="Arial"/>
          <w:color w:val="231F20"/>
          <w:sz w:val="18"/>
          <w:szCs w:val="18"/>
        </w:rPr>
        <w:t>ve J</w:t>
      </w:r>
      <w:r w:rsidRPr="0033625C">
        <w:rPr>
          <w:rFonts w:eastAsia="Times New Roman" w:cs="Arial"/>
          <w:color w:val="231F20"/>
          <w:sz w:val="18"/>
          <w:szCs w:val="18"/>
        </w:rPr>
        <w:t>ul</w:t>
      </w:r>
      <w:r w:rsidRPr="00A91D65">
        <w:rPr>
          <w:rFonts w:eastAsia="Times New Roman" w:cs="Arial"/>
          <w:color w:val="231F20"/>
          <w:sz w:val="18"/>
          <w:szCs w:val="18"/>
        </w:rPr>
        <w:t>y</w:t>
      </w:r>
      <w:r w:rsidRPr="0033625C">
        <w:rPr>
          <w:rFonts w:eastAsia="Times New Roman" w:cs="Arial"/>
          <w:color w:val="231F20"/>
          <w:sz w:val="18"/>
          <w:szCs w:val="18"/>
        </w:rPr>
        <w:t xml:space="preserve"> 1</w:t>
      </w:r>
      <w:r w:rsidRPr="00A91D65">
        <w:rPr>
          <w:rFonts w:eastAsia="Times New Roman" w:cs="Arial"/>
          <w:color w:val="231F20"/>
          <w:sz w:val="18"/>
          <w:szCs w:val="18"/>
        </w:rPr>
        <w:t xml:space="preserve">, </w:t>
      </w:r>
      <w:r w:rsidRPr="0033625C">
        <w:rPr>
          <w:rFonts w:eastAsia="Times New Roman" w:cs="Arial"/>
          <w:color w:val="231F20"/>
          <w:sz w:val="18"/>
          <w:szCs w:val="18"/>
        </w:rPr>
        <w:t>2001</w:t>
      </w:r>
      <w:r w:rsidRPr="00A91D65">
        <w:rPr>
          <w:rFonts w:eastAsia="Times New Roman" w:cs="Arial"/>
          <w:color w:val="231F20"/>
          <w:sz w:val="18"/>
          <w:szCs w:val="18"/>
        </w:rPr>
        <w:t>, and the previous license has not been expired more than one year.</w:t>
      </w:r>
    </w:p>
    <w:p w14:paraId="5925AF24" w14:textId="77777777" w:rsidR="00291A5A" w:rsidRPr="0033625C" w:rsidRDefault="00291A5A" w:rsidP="00291A5A">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An</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 xml:space="preserve">t </w:t>
      </w:r>
      <w:r w:rsidRPr="0033625C">
        <w:rPr>
          <w:rFonts w:eastAsia="Times New Roman" w:cs="Arial"/>
          <w:color w:val="231F20"/>
          <w:sz w:val="18"/>
          <w:szCs w:val="18"/>
        </w:rPr>
        <w:t>appl</w:t>
      </w:r>
      <w:r w:rsidRPr="00A91D65">
        <w:rPr>
          <w:rFonts w:eastAsia="Times New Roman" w:cs="Arial"/>
          <w:color w:val="231F20"/>
          <w:sz w:val="18"/>
          <w:szCs w:val="18"/>
        </w:rPr>
        <w:t>y</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o</w:t>
      </w:r>
      <w:r w:rsidRPr="00A91D65">
        <w:rPr>
          <w:rFonts w:eastAsia="Times New Roman" w:cs="Arial"/>
          <w:color w:val="231F20"/>
          <w:sz w:val="18"/>
          <w:szCs w:val="18"/>
        </w:rPr>
        <w:t>r a</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enewa</w:t>
      </w:r>
      <w:r w:rsidRPr="00A91D65">
        <w:rPr>
          <w:rFonts w:eastAsia="Times New Roman" w:cs="Arial"/>
          <w:color w:val="231F20"/>
          <w:sz w:val="18"/>
          <w:szCs w:val="18"/>
        </w:rPr>
        <w:t xml:space="preserve">l </w:t>
      </w:r>
      <w:r w:rsidRPr="0033625C">
        <w:rPr>
          <w:rFonts w:eastAsia="Times New Roman" w:cs="Arial"/>
          <w:color w:val="231F20"/>
          <w:sz w:val="18"/>
          <w:szCs w:val="18"/>
        </w:rPr>
        <w:t>i</w:t>
      </w:r>
      <w:r w:rsidRPr="00A91D65">
        <w:rPr>
          <w:rFonts w:eastAsia="Times New Roman" w:cs="Arial"/>
          <w:color w:val="231F20"/>
          <w:sz w:val="18"/>
          <w:szCs w:val="18"/>
        </w:rPr>
        <w:t>s</w:t>
      </w:r>
      <w:r w:rsidRPr="0033625C">
        <w:rPr>
          <w:rFonts w:eastAsia="Times New Roman" w:cs="Arial"/>
          <w:color w:val="231F20"/>
          <w:sz w:val="18"/>
          <w:szCs w:val="18"/>
        </w:rPr>
        <w:t xml:space="preserve"> no</w:t>
      </w:r>
      <w:r w:rsidRPr="00A91D65">
        <w:rPr>
          <w:rFonts w:eastAsia="Times New Roman" w:cs="Arial"/>
          <w:color w:val="231F20"/>
          <w:sz w:val="18"/>
          <w:szCs w:val="18"/>
        </w:rPr>
        <w:t>t r</w:t>
      </w:r>
      <w:r w:rsidRPr="0033625C">
        <w:rPr>
          <w:rFonts w:eastAsia="Times New Roman" w:cs="Arial"/>
          <w:color w:val="231F20"/>
          <w:sz w:val="18"/>
          <w:szCs w:val="18"/>
        </w:rPr>
        <w:t>equi</w:t>
      </w:r>
      <w:r w:rsidRPr="00A91D65">
        <w:rPr>
          <w:rFonts w:eastAsia="Times New Roman" w:cs="Arial"/>
          <w:color w:val="231F20"/>
          <w:sz w:val="18"/>
          <w:szCs w:val="18"/>
        </w:rPr>
        <w:t>red</w:t>
      </w:r>
      <w:r w:rsidRPr="0033625C">
        <w:rPr>
          <w:rFonts w:eastAsia="Times New Roman" w:cs="Arial"/>
          <w:color w:val="231F20"/>
          <w:sz w:val="18"/>
          <w:szCs w:val="18"/>
        </w:rPr>
        <w:t xml:space="preserve"> </w:t>
      </w:r>
      <w:r w:rsidRPr="00A91D65">
        <w:rPr>
          <w:rFonts w:eastAsia="Times New Roman" w:cs="Arial"/>
          <w:color w:val="231F20"/>
          <w:sz w:val="18"/>
          <w:szCs w:val="18"/>
        </w:rPr>
        <w:t xml:space="preserve">to </w:t>
      </w:r>
      <w:r w:rsidRPr="0033625C">
        <w:rPr>
          <w:rFonts w:eastAsia="Times New Roman" w:cs="Arial"/>
          <w:color w:val="231F20"/>
          <w:sz w:val="18"/>
          <w:szCs w:val="18"/>
        </w:rPr>
        <w:t>ha</w:t>
      </w:r>
      <w:r w:rsidRPr="00A91D65">
        <w:rPr>
          <w:rFonts w:eastAsia="Times New Roman" w:cs="Arial"/>
          <w:color w:val="231F20"/>
          <w:sz w:val="18"/>
          <w:szCs w:val="18"/>
        </w:rPr>
        <w:t>ve f</w:t>
      </w:r>
      <w:r w:rsidRPr="0033625C">
        <w:rPr>
          <w:rFonts w:eastAsia="Times New Roman" w:cs="Arial"/>
          <w:color w:val="231F20"/>
          <w:sz w:val="18"/>
          <w:szCs w:val="18"/>
        </w:rPr>
        <w:t>inge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a</w:t>
      </w:r>
      <w:r w:rsidRPr="00A91D65">
        <w:rPr>
          <w:rFonts w:eastAsia="Times New Roman" w:cs="Arial"/>
          <w:color w:val="231F20"/>
          <w:sz w:val="18"/>
          <w:szCs w:val="18"/>
        </w:rPr>
        <w:t>k</w:t>
      </w:r>
      <w:r w:rsidRPr="0033625C">
        <w:rPr>
          <w:rFonts w:eastAsia="Times New Roman" w:cs="Arial"/>
          <w:color w:val="231F20"/>
          <w:sz w:val="18"/>
          <w:szCs w:val="18"/>
        </w:rPr>
        <w:t>e</w:t>
      </w:r>
      <w:r w:rsidRPr="00A91D65">
        <w:rPr>
          <w:rFonts w:eastAsia="Times New Roman" w:cs="Arial"/>
          <w:color w:val="231F20"/>
          <w:sz w:val="18"/>
          <w:szCs w:val="18"/>
        </w:rPr>
        <w:t xml:space="preserve">n </w:t>
      </w:r>
      <w:r w:rsidRPr="0033625C">
        <w:rPr>
          <w:rFonts w:eastAsia="Times New Roman" w:cs="Arial"/>
          <w:color w:val="231F20"/>
          <w:sz w:val="18"/>
          <w:szCs w:val="18"/>
        </w:rPr>
        <w:t>agai</w:t>
      </w:r>
      <w:r w:rsidRPr="00A91D65">
        <w:rPr>
          <w:rFonts w:eastAsia="Times New Roman" w:cs="Arial"/>
          <w:color w:val="231F20"/>
          <w:sz w:val="18"/>
          <w:szCs w:val="18"/>
        </w:rPr>
        <w:t>n</w:t>
      </w:r>
      <w:r w:rsidRPr="0033625C">
        <w:rPr>
          <w:rFonts w:eastAsia="Times New Roman" w:cs="Arial"/>
          <w:color w:val="231F20"/>
          <w:sz w:val="18"/>
          <w:szCs w:val="18"/>
        </w:rPr>
        <w:t xml:space="preserve"> i</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t's f</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ha</w:t>
      </w:r>
      <w:r w:rsidRPr="00A91D65">
        <w:rPr>
          <w:rFonts w:eastAsia="Times New Roman" w:cs="Arial"/>
          <w:color w:val="231F20"/>
          <w:sz w:val="18"/>
          <w:szCs w:val="18"/>
        </w:rPr>
        <w:t xml:space="preserve">ve </w:t>
      </w:r>
      <w:r w:rsidRPr="0033625C">
        <w:rPr>
          <w:rFonts w:eastAsia="Times New Roman" w:cs="Arial"/>
          <w:color w:val="231F20"/>
          <w:sz w:val="18"/>
          <w:szCs w:val="18"/>
        </w:rPr>
        <w:t>bee</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ub</w:t>
      </w:r>
      <w:r w:rsidRPr="00A91D65">
        <w:rPr>
          <w:rFonts w:eastAsia="Times New Roman" w:cs="Arial"/>
          <w:color w:val="231F20"/>
          <w:sz w:val="18"/>
          <w:szCs w:val="18"/>
        </w:rPr>
        <w:t>m</w:t>
      </w:r>
      <w:r w:rsidRPr="0033625C">
        <w:rPr>
          <w:rFonts w:eastAsia="Times New Roman" w:cs="Arial"/>
          <w:color w:val="231F20"/>
          <w:sz w:val="18"/>
          <w:szCs w:val="18"/>
        </w:rPr>
        <w:t>i</w:t>
      </w:r>
      <w:r w:rsidRPr="00A91D65">
        <w:rPr>
          <w:rFonts w:eastAsia="Times New Roman" w:cs="Arial"/>
          <w:color w:val="231F20"/>
          <w:sz w:val="18"/>
          <w:szCs w:val="18"/>
        </w:rPr>
        <w:t>tt</w:t>
      </w:r>
      <w:r w:rsidRPr="0033625C">
        <w:rPr>
          <w:rFonts w:eastAsia="Times New Roman" w:cs="Arial"/>
          <w:color w:val="231F20"/>
          <w:sz w:val="18"/>
          <w:szCs w:val="18"/>
        </w:rPr>
        <w:t>e</w:t>
      </w:r>
      <w:r w:rsidRPr="00A91D65">
        <w:rPr>
          <w:rFonts w:eastAsia="Times New Roman" w:cs="Arial"/>
          <w:color w:val="231F20"/>
          <w:sz w:val="18"/>
          <w:szCs w:val="18"/>
        </w:rPr>
        <w:t>d to</w:t>
      </w:r>
      <w:r w:rsidRPr="0033625C">
        <w:rPr>
          <w:rFonts w:eastAsia="Times New Roman" w:cs="Arial"/>
          <w:color w:val="231F20"/>
          <w:sz w:val="18"/>
          <w:szCs w:val="18"/>
        </w:rPr>
        <w:t xml:space="preserve"> an</w:t>
      </w:r>
      <w:r w:rsidRPr="00A91D65">
        <w:rPr>
          <w:rFonts w:eastAsia="Times New Roman" w:cs="Arial"/>
          <w:color w:val="231F20"/>
          <w:sz w:val="18"/>
          <w:szCs w:val="18"/>
        </w:rPr>
        <w:t>d</w:t>
      </w:r>
      <w:r w:rsidRPr="0033625C">
        <w:rPr>
          <w:rFonts w:eastAsia="Times New Roman" w:cs="Arial"/>
          <w:color w:val="231F20"/>
          <w:sz w:val="18"/>
          <w:szCs w:val="18"/>
        </w:rPr>
        <w:t xml:space="preserve"> a</w:t>
      </w:r>
      <w:r w:rsidRPr="00A91D65">
        <w:rPr>
          <w:rFonts w:eastAsia="Times New Roman" w:cs="Arial"/>
          <w:color w:val="231F20"/>
          <w:sz w:val="18"/>
          <w:szCs w:val="18"/>
        </w:rPr>
        <w:t>re</w:t>
      </w:r>
      <w:r w:rsidRPr="0033625C">
        <w:rPr>
          <w:rFonts w:eastAsia="Times New Roman" w:cs="Arial"/>
          <w:color w:val="231F20"/>
          <w:sz w:val="18"/>
          <w:szCs w:val="18"/>
        </w:rPr>
        <w:t xml:space="preserve"> </w:t>
      </w:r>
      <w:r w:rsidRPr="00A91D65">
        <w:rPr>
          <w:rFonts w:eastAsia="Times New Roman" w:cs="Arial"/>
          <w:color w:val="231F20"/>
          <w:sz w:val="18"/>
          <w:szCs w:val="18"/>
        </w:rPr>
        <w:t>m</w:t>
      </w:r>
      <w:r w:rsidRPr="0033625C">
        <w:rPr>
          <w:rFonts w:eastAsia="Times New Roman" w:cs="Arial"/>
          <w:color w:val="231F20"/>
          <w:sz w:val="18"/>
          <w:szCs w:val="18"/>
        </w:rPr>
        <w:t>ain</w:t>
      </w:r>
      <w:r w:rsidRPr="00A91D65">
        <w:rPr>
          <w:rFonts w:eastAsia="Times New Roman" w:cs="Arial"/>
          <w:color w:val="231F20"/>
          <w:sz w:val="18"/>
          <w:szCs w:val="18"/>
        </w:rPr>
        <w:t>t</w:t>
      </w:r>
      <w:r w:rsidRPr="0033625C">
        <w:rPr>
          <w:rFonts w:eastAsia="Times New Roman" w:cs="Arial"/>
          <w:color w:val="231F20"/>
          <w:sz w:val="18"/>
          <w:szCs w:val="18"/>
        </w:rPr>
        <w:t>aine</w:t>
      </w:r>
      <w:r w:rsidRPr="00A91D65">
        <w:rPr>
          <w:rFonts w:eastAsia="Times New Roman" w:cs="Arial"/>
          <w:color w:val="231F20"/>
          <w:sz w:val="18"/>
          <w:szCs w:val="18"/>
        </w:rPr>
        <w:t>d</w:t>
      </w:r>
      <w:r w:rsidRPr="0033625C">
        <w:rPr>
          <w:rFonts w:eastAsia="Times New Roman" w:cs="Arial"/>
          <w:color w:val="231F20"/>
          <w:sz w:val="18"/>
          <w:szCs w:val="18"/>
        </w:rPr>
        <w:t xml:space="preserve"> b</w:t>
      </w:r>
      <w:r w:rsidRPr="00A91D65">
        <w:rPr>
          <w:rFonts w:eastAsia="Times New Roman" w:cs="Arial"/>
          <w:color w:val="231F20"/>
          <w:sz w:val="18"/>
          <w:szCs w:val="18"/>
        </w:rPr>
        <w:t>y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MSP.</w:t>
      </w:r>
      <w:r>
        <w:rPr>
          <w:rFonts w:eastAsia="Times New Roman" w:cs="Arial"/>
          <w:color w:val="231F20"/>
          <w:sz w:val="18"/>
          <w:szCs w:val="18"/>
        </w:rPr>
        <w:t xml:space="preserve">  </w:t>
      </w:r>
      <w:r w:rsidRPr="00A91D65">
        <w:rPr>
          <w:rFonts w:eastAsia="Times New Roman" w:cs="Arial"/>
          <w:color w:val="231F20"/>
          <w:sz w:val="18"/>
          <w:szCs w:val="18"/>
        </w:rPr>
        <w:t>F</w:t>
      </w:r>
      <w:r w:rsidRPr="0033625C">
        <w:rPr>
          <w:rFonts w:eastAsia="Times New Roman" w:cs="Arial"/>
          <w:color w:val="231F20"/>
          <w:sz w:val="18"/>
          <w:szCs w:val="18"/>
        </w:rPr>
        <w:t>inge</w:t>
      </w:r>
      <w:r w:rsidRPr="00A91D65">
        <w:rPr>
          <w:rFonts w:eastAsia="Times New Roman" w:cs="Arial"/>
          <w:color w:val="231F20"/>
          <w:sz w:val="18"/>
          <w:szCs w:val="18"/>
        </w:rPr>
        <w:t>r</w:t>
      </w:r>
      <w:r w:rsidRPr="0033625C">
        <w:rPr>
          <w:rFonts w:eastAsia="Times New Roman" w:cs="Arial"/>
          <w:color w:val="231F20"/>
          <w:sz w:val="18"/>
          <w:szCs w:val="18"/>
        </w:rPr>
        <w:t>p</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ts</w:t>
      </w:r>
      <w:r w:rsidRPr="0033625C">
        <w:rPr>
          <w:rFonts w:eastAsia="Times New Roman" w:cs="Arial"/>
          <w:color w:val="231F20"/>
          <w:sz w:val="18"/>
          <w:szCs w:val="18"/>
        </w:rPr>
        <w:t xml:space="preserve"> ha</w:t>
      </w:r>
      <w:r w:rsidRPr="00A91D65">
        <w:rPr>
          <w:rFonts w:eastAsia="Times New Roman" w:cs="Arial"/>
          <w:color w:val="231F20"/>
          <w:sz w:val="18"/>
          <w:szCs w:val="18"/>
        </w:rPr>
        <w:t>ve</w:t>
      </w:r>
      <w:r w:rsidRPr="0033625C">
        <w:rPr>
          <w:rFonts w:eastAsia="Times New Roman" w:cs="Arial"/>
          <w:color w:val="231F20"/>
          <w:sz w:val="18"/>
          <w:szCs w:val="18"/>
        </w:rPr>
        <w:t xml:space="preserve"> bee</w:t>
      </w:r>
      <w:r w:rsidRPr="00A91D65">
        <w:rPr>
          <w:rFonts w:eastAsia="Times New Roman" w:cs="Arial"/>
          <w:color w:val="231F20"/>
          <w:sz w:val="18"/>
          <w:szCs w:val="18"/>
        </w:rPr>
        <w:t>n m</w:t>
      </w:r>
      <w:r w:rsidRPr="0033625C">
        <w:rPr>
          <w:rFonts w:eastAsia="Times New Roman" w:cs="Arial"/>
          <w:color w:val="231F20"/>
          <w:sz w:val="18"/>
          <w:szCs w:val="18"/>
        </w:rPr>
        <w:t>ain</w:t>
      </w:r>
      <w:r w:rsidRPr="00A91D65">
        <w:rPr>
          <w:rFonts w:eastAsia="Times New Roman" w:cs="Arial"/>
          <w:color w:val="231F20"/>
          <w:sz w:val="18"/>
          <w:szCs w:val="18"/>
        </w:rPr>
        <w:t>t</w:t>
      </w:r>
      <w:r w:rsidRPr="0033625C">
        <w:rPr>
          <w:rFonts w:eastAsia="Times New Roman" w:cs="Arial"/>
          <w:color w:val="231F20"/>
          <w:sz w:val="18"/>
          <w:szCs w:val="18"/>
        </w:rPr>
        <w:t>aine</w:t>
      </w:r>
      <w:r w:rsidRPr="00A91D65">
        <w:rPr>
          <w:rFonts w:eastAsia="Times New Roman" w:cs="Arial"/>
          <w:color w:val="231F20"/>
          <w:sz w:val="18"/>
          <w:szCs w:val="18"/>
        </w:rPr>
        <w:t>d</w:t>
      </w:r>
      <w:r w:rsidRPr="0033625C">
        <w:rPr>
          <w:rFonts w:eastAsia="Times New Roman" w:cs="Arial"/>
          <w:color w:val="231F20"/>
          <w:sz w:val="18"/>
          <w:szCs w:val="18"/>
        </w:rPr>
        <w:t xml:space="preserve"> b</w:t>
      </w:r>
      <w:r w:rsidRPr="00A91D65">
        <w:rPr>
          <w:rFonts w:eastAsia="Times New Roman" w:cs="Arial"/>
          <w:color w:val="231F20"/>
          <w:sz w:val="18"/>
          <w:szCs w:val="18"/>
        </w:rPr>
        <w:t>y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MSP</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in</w:t>
      </w:r>
      <w:r w:rsidRPr="00A91D65">
        <w:rPr>
          <w:rFonts w:eastAsia="Times New Roman" w:cs="Arial"/>
          <w:color w:val="231F20"/>
          <w:sz w:val="18"/>
          <w:szCs w:val="18"/>
        </w:rPr>
        <w:t>ce J</w:t>
      </w:r>
      <w:r w:rsidRPr="0033625C">
        <w:rPr>
          <w:rFonts w:eastAsia="Times New Roman" w:cs="Arial"/>
          <w:color w:val="231F20"/>
          <w:sz w:val="18"/>
          <w:szCs w:val="18"/>
        </w:rPr>
        <w:t>anua</w:t>
      </w:r>
      <w:r w:rsidRPr="00A91D65">
        <w:rPr>
          <w:rFonts w:eastAsia="Times New Roman" w:cs="Arial"/>
          <w:color w:val="231F20"/>
          <w:sz w:val="18"/>
          <w:szCs w:val="18"/>
        </w:rPr>
        <w:t>ry</w:t>
      </w:r>
      <w:r w:rsidRPr="0033625C">
        <w:rPr>
          <w:rFonts w:eastAsia="Times New Roman" w:cs="Arial"/>
          <w:color w:val="231F20"/>
          <w:sz w:val="18"/>
          <w:szCs w:val="18"/>
        </w:rPr>
        <w:t xml:space="preserve"> 1</w:t>
      </w:r>
      <w:r w:rsidRPr="00A91D65">
        <w:rPr>
          <w:rFonts w:eastAsia="Times New Roman" w:cs="Arial"/>
          <w:color w:val="231F20"/>
          <w:sz w:val="18"/>
          <w:szCs w:val="18"/>
        </w:rPr>
        <w:t xml:space="preserve">, </w:t>
      </w:r>
      <w:r w:rsidRPr="0033625C">
        <w:rPr>
          <w:rFonts w:eastAsia="Times New Roman" w:cs="Arial"/>
          <w:color w:val="231F20"/>
          <w:sz w:val="18"/>
          <w:szCs w:val="18"/>
        </w:rPr>
        <w:t>2006</w:t>
      </w:r>
      <w:r w:rsidRPr="00A91D65">
        <w:rPr>
          <w:rFonts w:eastAsia="Times New Roman" w:cs="Arial"/>
          <w:color w:val="231F20"/>
          <w:sz w:val="18"/>
          <w:szCs w:val="18"/>
        </w:rPr>
        <w:t>.</w:t>
      </w:r>
      <w:r w:rsidRPr="0033625C">
        <w:rPr>
          <w:rFonts w:eastAsia="Times New Roman" w:cs="Arial"/>
          <w:color w:val="231F20"/>
          <w:sz w:val="18"/>
          <w:szCs w:val="18"/>
        </w:rPr>
        <w:t xml:space="preserve"> </w:t>
      </w:r>
    </w:p>
    <w:p w14:paraId="15BCDA03" w14:textId="77777777" w:rsidR="000C2A5F" w:rsidRPr="00291A5A" w:rsidRDefault="00291A5A" w:rsidP="000C2A5F">
      <w:pPr>
        <w:widowControl w:val="0"/>
        <w:numPr>
          <w:ilvl w:val="1"/>
          <w:numId w:val="50"/>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appli</w:t>
      </w:r>
      <w:r w:rsidRPr="00A91D65">
        <w:rPr>
          <w:rFonts w:eastAsia="Times New Roman" w:cs="Arial"/>
          <w:color w:val="231F20"/>
          <w:sz w:val="18"/>
          <w:szCs w:val="18"/>
        </w:rPr>
        <w:t>c</w:t>
      </w:r>
      <w:r w:rsidRPr="0033625C">
        <w:rPr>
          <w:rFonts w:eastAsia="Times New Roman" w:cs="Arial"/>
          <w:color w:val="231F20"/>
          <w:sz w:val="18"/>
          <w:szCs w:val="18"/>
        </w:rPr>
        <w:t>an</w:t>
      </w:r>
      <w:r w:rsidRPr="00A91D65">
        <w:rPr>
          <w:rFonts w:eastAsia="Times New Roman" w:cs="Arial"/>
          <w:color w:val="231F20"/>
          <w:sz w:val="18"/>
          <w:szCs w:val="18"/>
        </w:rPr>
        <w:t>t</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hal</w:t>
      </w:r>
      <w:r w:rsidRPr="00A91D65">
        <w:rPr>
          <w:rFonts w:eastAsia="Times New Roman" w:cs="Arial"/>
          <w:color w:val="231F20"/>
          <w:sz w:val="18"/>
          <w:szCs w:val="18"/>
        </w:rPr>
        <w:t>l</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ig</w:t>
      </w:r>
      <w:r w:rsidRPr="00A91D65">
        <w:rPr>
          <w:rFonts w:eastAsia="Times New Roman" w:cs="Arial"/>
          <w:color w:val="231F20"/>
          <w:sz w:val="18"/>
          <w:szCs w:val="18"/>
        </w:rPr>
        <w:t>n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st</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e</w:t>
      </w:r>
      <w:r w:rsidRPr="00A91D65">
        <w:rPr>
          <w:rFonts w:eastAsia="Times New Roman" w:cs="Arial"/>
          <w:color w:val="231F20"/>
          <w:sz w:val="18"/>
          <w:szCs w:val="18"/>
        </w:rPr>
        <w:t>m</w:t>
      </w:r>
      <w:r w:rsidRPr="0033625C">
        <w:rPr>
          <w:rFonts w:eastAsia="Times New Roman" w:cs="Arial"/>
          <w:color w:val="231F20"/>
          <w:sz w:val="18"/>
          <w:szCs w:val="18"/>
        </w:rPr>
        <w:t>en</w:t>
      </w:r>
      <w:r w:rsidRPr="00A91D65">
        <w:rPr>
          <w:rFonts w:eastAsia="Times New Roman" w:cs="Arial"/>
          <w:color w:val="231F20"/>
          <w:sz w:val="18"/>
          <w:szCs w:val="18"/>
        </w:rPr>
        <w:t xml:space="preserve">t </w:t>
      </w:r>
      <w:r w:rsidRPr="0033625C">
        <w:rPr>
          <w:rFonts w:eastAsia="Times New Roman" w:cs="Arial"/>
          <w:color w:val="231F20"/>
          <w:sz w:val="18"/>
          <w:szCs w:val="18"/>
        </w:rPr>
        <w:t>o</w:t>
      </w:r>
      <w:r w:rsidRPr="00A91D65">
        <w:rPr>
          <w:rFonts w:eastAsia="Times New Roman" w:cs="Arial"/>
          <w:color w:val="231F20"/>
          <w:sz w:val="18"/>
          <w:szCs w:val="18"/>
        </w:rPr>
        <w:t>n</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w:t>
      </w:r>
      <w:r w:rsidRPr="00A91D65">
        <w:rPr>
          <w:rFonts w:eastAsia="Times New Roman" w:cs="Arial"/>
          <w:color w:val="231F20"/>
          <w:sz w:val="18"/>
          <w:szCs w:val="18"/>
        </w:rPr>
        <w:t>n c</w:t>
      </w:r>
      <w:r w:rsidRPr="0033625C">
        <w:rPr>
          <w:rFonts w:eastAsia="Times New Roman" w:cs="Arial"/>
          <w:color w:val="231F20"/>
          <w:sz w:val="18"/>
          <w:szCs w:val="18"/>
        </w:rPr>
        <w:t>e</w:t>
      </w:r>
      <w:r w:rsidRPr="00A91D65">
        <w:rPr>
          <w:rFonts w:eastAsia="Times New Roman" w:cs="Arial"/>
          <w:color w:val="231F20"/>
          <w:sz w:val="18"/>
          <w:szCs w:val="18"/>
        </w:rPr>
        <w:t>rt</w:t>
      </w:r>
      <w:r w:rsidRPr="0033625C">
        <w:rPr>
          <w:rFonts w:eastAsia="Times New Roman" w:cs="Arial"/>
          <w:color w:val="231F20"/>
          <w:sz w:val="18"/>
          <w:szCs w:val="18"/>
        </w:rPr>
        <w:t>i</w:t>
      </w:r>
      <w:r w:rsidRPr="00A91D65">
        <w:rPr>
          <w:rFonts w:eastAsia="Times New Roman" w:cs="Arial"/>
          <w:color w:val="231F20"/>
          <w:sz w:val="18"/>
          <w:szCs w:val="18"/>
        </w:rPr>
        <w:t>fy</w:t>
      </w:r>
      <w:r w:rsidRPr="0033625C">
        <w:rPr>
          <w:rFonts w:eastAsia="Times New Roman" w:cs="Arial"/>
          <w:color w:val="231F20"/>
          <w:sz w:val="18"/>
          <w:szCs w:val="18"/>
        </w:rPr>
        <w:t>in</w:t>
      </w:r>
      <w:r w:rsidRPr="00A91D65">
        <w:rPr>
          <w:rFonts w:eastAsia="Times New Roman" w:cs="Arial"/>
          <w:color w:val="231F20"/>
          <w:sz w:val="18"/>
          <w:szCs w:val="18"/>
        </w:rPr>
        <w:t>g</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ha</w:t>
      </w:r>
      <w:r w:rsidRPr="00A91D65">
        <w:rPr>
          <w:rFonts w:eastAsia="Times New Roman" w:cs="Arial"/>
          <w:color w:val="231F20"/>
          <w:sz w:val="18"/>
          <w:szCs w:val="18"/>
        </w:rPr>
        <w:t xml:space="preserve">t </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o</w:t>
      </w:r>
      <w:r w:rsidRPr="00A91D65">
        <w:rPr>
          <w:rFonts w:eastAsia="Times New Roman" w:cs="Arial"/>
          <w:color w:val="231F20"/>
          <w:sz w:val="18"/>
          <w:szCs w:val="18"/>
        </w:rPr>
        <w:t>r</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h</w:t>
      </w:r>
      <w:r w:rsidRPr="00A91D65">
        <w:rPr>
          <w:rFonts w:eastAsia="Times New Roman" w:cs="Arial"/>
          <w:color w:val="231F20"/>
          <w:sz w:val="18"/>
          <w:szCs w:val="18"/>
        </w:rPr>
        <w:t xml:space="preserve">e </w:t>
      </w:r>
      <w:r w:rsidRPr="0033625C">
        <w:rPr>
          <w:rFonts w:eastAsia="Times New Roman" w:cs="Arial"/>
          <w:color w:val="231F20"/>
          <w:sz w:val="18"/>
          <w:szCs w:val="18"/>
        </w:rPr>
        <w:t>ha</w:t>
      </w:r>
      <w:r w:rsidRPr="00A91D65">
        <w:rPr>
          <w:rFonts w:eastAsia="Times New Roman" w:cs="Arial"/>
          <w:color w:val="231F20"/>
          <w:sz w:val="18"/>
          <w:szCs w:val="18"/>
        </w:rPr>
        <w:t>s</w:t>
      </w:r>
      <w:r w:rsidRPr="0033625C">
        <w:rPr>
          <w:rFonts w:eastAsia="Times New Roman" w:cs="Arial"/>
          <w:color w:val="231F20"/>
          <w:sz w:val="18"/>
          <w:szCs w:val="18"/>
        </w:rPr>
        <w:t xml:space="preserve"> </w:t>
      </w:r>
      <w:r w:rsidRPr="00A91D65">
        <w:rPr>
          <w:rFonts w:eastAsia="Times New Roman" w:cs="Arial"/>
          <w:color w:val="231F20"/>
          <w:sz w:val="18"/>
          <w:szCs w:val="18"/>
        </w:rPr>
        <w:t>c</w:t>
      </w:r>
      <w:r w:rsidRPr="0033625C">
        <w:rPr>
          <w:rFonts w:eastAsia="Times New Roman" w:cs="Arial"/>
          <w:color w:val="231F20"/>
          <w:sz w:val="18"/>
          <w:szCs w:val="18"/>
        </w:rPr>
        <w:t>o</w:t>
      </w:r>
      <w:r w:rsidRPr="00A91D65">
        <w:rPr>
          <w:rFonts w:eastAsia="Times New Roman" w:cs="Arial"/>
          <w:color w:val="231F20"/>
          <w:sz w:val="18"/>
          <w:szCs w:val="18"/>
        </w:rPr>
        <w:t>m</w:t>
      </w:r>
      <w:r w:rsidRPr="0033625C">
        <w:rPr>
          <w:rFonts w:eastAsia="Times New Roman" w:cs="Arial"/>
          <w:color w:val="231F20"/>
          <w:sz w:val="18"/>
          <w:szCs w:val="18"/>
        </w:rPr>
        <w:t>ple</w:t>
      </w:r>
      <w:r w:rsidRPr="00A91D65">
        <w:rPr>
          <w:rFonts w:eastAsia="Times New Roman" w:cs="Arial"/>
          <w:color w:val="231F20"/>
          <w:sz w:val="18"/>
          <w:szCs w:val="18"/>
        </w:rPr>
        <w:t>t</w:t>
      </w:r>
      <w:r w:rsidRPr="0033625C">
        <w:rPr>
          <w:rFonts w:eastAsia="Times New Roman" w:cs="Arial"/>
          <w:color w:val="231F20"/>
          <w:sz w:val="18"/>
          <w:szCs w:val="18"/>
        </w:rPr>
        <w:t>e</w:t>
      </w:r>
      <w:r w:rsidRPr="00A91D65">
        <w:rPr>
          <w:rFonts w:eastAsia="Times New Roman" w:cs="Arial"/>
          <w:color w:val="231F20"/>
          <w:sz w:val="18"/>
          <w:szCs w:val="18"/>
        </w:rPr>
        <w:t xml:space="preserve">d </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 xml:space="preserve"> lea</w:t>
      </w:r>
      <w:r w:rsidRPr="00A91D65">
        <w:rPr>
          <w:rFonts w:eastAsia="Times New Roman" w:cs="Arial"/>
          <w:color w:val="231F20"/>
          <w:sz w:val="18"/>
          <w:szCs w:val="18"/>
        </w:rPr>
        <w:t>st</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 xml:space="preserve">e </w:t>
      </w:r>
      <w:r w:rsidRPr="0033625C">
        <w:rPr>
          <w:rFonts w:eastAsia="Times New Roman" w:cs="Arial"/>
          <w:color w:val="231F20"/>
          <w:sz w:val="18"/>
          <w:szCs w:val="18"/>
        </w:rPr>
        <w:t>hou</w:t>
      </w:r>
      <w:r w:rsidRPr="00A91D65">
        <w:rPr>
          <w:rFonts w:eastAsia="Times New Roman" w:cs="Arial"/>
          <w:color w:val="231F20"/>
          <w:sz w:val="18"/>
          <w:szCs w:val="18"/>
        </w:rPr>
        <w:t>rs</w:t>
      </w:r>
      <w:r w:rsidRPr="0033625C">
        <w:rPr>
          <w:rFonts w:eastAsia="Times New Roman" w:cs="Arial"/>
          <w:color w:val="231F20"/>
          <w:sz w:val="18"/>
          <w:szCs w:val="18"/>
        </w:rPr>
        <w:t xml:space="preserve"> o</w:t>
      </w:r>
      <w:r w:rsidRPr="00A91D65">
        <w:rPr>
          <w:rFonts w:eastAsia="Times New Roman" w:cs="Arial"/>
          <w:color w:val="231F20"/>
          <w:sz w:val="18"/>
          <w:szCs w:val="18"/>
        </w:rPr>
        <w:t>f</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v</w:t>
      </w:r>
      <w:r w:rsidRPr="0033625C">
        <w:rPr>
          <w:rFonts w:eastAsia="Times New Roman" w:cs="Arial"/>
          <w:color w:val="231F20"/>
          <w:sz w:val="18"/>
          <w:szCs w:val="18"/>
        </w:rPr>
        <w:t>ie</w:t>
      </w:r>
      <w:r w:rsidRPr="00A91D65">
        <w:rPr>
          <w:rFonts w:eastAsia="Times New Roman" w:cs="Arial"/>
          <w:color w:val="231F20"/>
          <w:sz w:val="18"/>
          <w:szCs w:val="18"/>
        </w:rPr>
        <w:t>w</w:t>
      </w:r>
      <w:r w:rsidRPr="0033625C">
        <w:rPr>
          <w:rFonts w:eastAsia="Times New Roman" w:cs="Arial"/>
          <w:color w:val="231F20"/>
          <w:sz w:val="18"/>
          <w:szCs w:val="18"/>
        </w:rPr>
        <w:t xml:space="preserve"> o</w:t>
      </w:r>
      <w:r w:rsidRPr="00A91D65">
        <w:rPr>
          <w:rFonts w:eastAsia="Times New Roman" w:cs="Arial"/>
          <w:color w:val="231F20"/>
          <w:sz w:val="18"/>
          <w:szCs w:val="18"/>
        </w:rPr>
        <w:t>f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r</w:t>
      </w:r>
      <w:r w:rsidRPr="0033625C">
        <w:rPr>
          <w:rFonts w:eastAsia="Times New Roman" w:cs="Arial"/>
          <w:color w:val="231F20"/>
          <w:sz w:val="18"/>
          <w:szCs w:val="18"/>
        </w:rPr>
        <w:t>equi</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d tr</w:t>
      </w:r>
      <w:r w:rsidRPr="0033625C">
        <w:rPr>
          <w:rFonts w:eastAsia="Times New Roman" w:cs="Arial"/>
          <w:color w:val="231F20"/>
          <w:sz w:val="18"/>
          <w:szCs w:val="18"/>
        </w:rPr>
        <w:t>ainin</w:t>
      </w:r>
      <w:r w:rsidRPr="00A91D65">
        <w:rPr>
          <w:rFonts w:eastAsia="Times New Roman" w:cs="Arial"/>
          <w:color w:val="231F20"/>
          <w:sz w:val="18"/>
          <w:szCs w:val="18"/>
        </w:rPr>
        <w:t xml:space="preserve">g </w:t>
      </w:r>
      <w:r w:rsidRPr="0033625C">
        <w:rPr>
          <w:rFonts w:eastAsia="Times New Roman" w:cs="Arial"/>
          <w:color w:val="231F20"/>
          <w:sz w:val="18"/>
          <w:szCs w:val="18"/>
        </w:rPr>
        <w:t>an</w:t>
      </w:r>
      <w:r w:rsidRPr="00A91D65">
        <w:rPr>
          <w:rFonts w:eastAsia="Times New Roman" w:cs="Arial"/>
          <w:color w:val="231F20"/>
          <w:sz w:val="18"/>
          <w:szCs w:val="18"/>
        </w:rPr>
        <w:t>d</w:t>
      </w:r>
      <w:r w:rsidRPr="0033625C">
        <w:rPr>
          <w:rFonts w:eastAsia="Times New Roman" w:cs="Arial"/>
          <w:color w:val="231F20"/>
          <w:sz w:val="18"/>
          <w:szCs w:val="18"/>
        </w:rPr>
        <w:t xml:space="preserve"> ha</w:t>
      </w:r>
      <w:r w:rsidRPr="00A91D65">
        <w:rPr>
          <w:rFonts w:eastAsia="Times New Roman" w:cs="Arial"/>
          <w:color w:val="231F20"/>
          <w:sz w:val="18"/>
          <w:szCs w:val="18"/>
        </w:rPr>
        <w:t xml:space="preserve">s </w:t>
      </w:r>
      <w:r w:rsidRPr="0033625C">
        <w:rPr>
          <w:rFonts w:eastAsia="Times New Roman" w:cs="Arial"/>
          <w:color w:val="231F20"/>
          <w:sz w:val="18"/>
          <w:szCs w:val="18"/>
        </w:rPr>
        <w:t>ha</w:t>
      </w:r>
      <w:r w:rsidRPr="00A91D65">
        <w:rPr>
          <w:rFonts w:eastAsia="Times New Roman" w:cs="Arial"/>
          <w:color w:val="231F20"/>
          <w:sz w:val="18"/>
          <w:szCs w:val="18"/>
        </w:rPr>
        <w:t xml:space="preserve">d </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 xml:space="preserve"> lea</w:t>
      </w:r>
      <w:r w:rsidRPr="00A91D65">
        <w:rPr>
          <w:rFonts w:eastAsia="Times New Roman" w:cs="Arial"/>
          <w:color w:val="231F20"/>
          <w:sz w:val="18"/>
          <w:szCs w:val="18"/>
        </w:rPr>
        <w:t xml:space="preserve">st </w:t>
      </w:r>
      <w:r w:rsidRPr="0033625C">
        <w:rPr>
          <w:rFonts w:eastAsia="Times New Roman" w:cs="Arial"/>
          <w:color w:val="231F20"/>
          <w:sz w:val="18"/>
          <w:szCs w:val="18"/>
        </w:rPr>
        <w:t>on</w:t>
      </w:r>
      <w:r w:rsidRPr="00A91D65">
        <w:rPr>
          <w:rFonts w:eastAsia="Times New Roman" w:cs="Arial"/>
          <w:color w:val="231F20"/>
          <w:sz w:val="18"/>
          <w:szCs w:val="18"/>
        </w:rPr>
        <w:t>e h</w:t>
      </w:r>
      <w:r w:rsidRPr="0033625C">
        <w:rPr>
          <w:rFonts w:eastAsia="Times New Roman" w:cs="Arial"/>
          <w:color w:val="231F20"/>
          <w:sz w:val="18"/>
          <w:szCs w:val="18"/>
        </w:rPr>
        <w:t>ou</w:t>
      </w:r>
      <w:r w:rsidRPr="00A91D65">
        <w:rPr>
          <w:rFonts w:eastAsia="Times New Roman" w:cs="Arial"/>
          <w:color w:val="231F20"/>
          <w:sz w:val="18"/>
          <w:szCs w:val="18"/>
        </w:rPr>
        <w:t>r</w:t>
      </w:r>
      <w:r w:rsidRPr="0033625C">
        <w:rPr>
          <w:rFonts w:eastAsia="Times New Roman" w:cs="Arial"/>
          <w:color w:val="231F20"/>
          <w:sz w:val="18"/>
          <w:szCs w:val="18"/>
        </w:rPr>
        <w:t xml:space="preserve"> o</w:t>
      </w:r>
      <w:r w:rsidRPr="00A91D65">
        <w:rPr>
          <w:rFonts w:eastAsia="Times New Roman" w:cs="Arial"/>
          <w:color w:val="231F20"/>
          <w:sz w:val="18"/>
          <w:szCs w:val="18"/>
        </w:rPr>
        <w:t>f f</w:t>
      </w:r>
      <w:r w:rsidRPr="0033625C">
        <w:rPr>
          <w:rFonts w:eastAsia="Times New Roman" w:cs="Arial"/>
          <w:color w:val="231F20"/>
          <w:sz w:val="18"/>
          <w:szCs w:val="18"/>
        </w:rPr>
        <w:t>i</w:t>
      </w:r>
      <w:r w:rsidRPr="00A91D65">
        <w:rPr>
          <w:rFonts w:eastAsia="Times New Roman" w:cs="Arial"/>
          <w:color w:val="231F20"/>
          <w:sz w:val="18"/>
          <w:szCs w:val="18"/>
        </w:rPr>
        <w:t>r</w:t>
      </w:r>
      <w:r w:rsidRPr="0033625C">
        <w:rPr>
          <w:rFonts w:eastAsia="Times New Roman" w:cs="Arial"/>
          <w:color w:val="231F20"/>
          <w:sz w:val="18"/>
          <w:szCs w:val="18"/>
        </w:rPr>
        <w:t>in</w:t>
      </w:r>
      <w:r w:rsidRPr="00A91D65">
        <w:rPr>
          <w:rFonts w:eastAsia="Times New Roman" w:cs="Arial"/>
          <w:color w:val="231F20"/>
          <w:sz w:val="18"/>
          <w:szCs w:val="18"/>
        </w:rPr>
        <w:t>g r</w:t>
      </w:r>
      <w:r w:rsidRPr="0033625C">
        <w:rPr>
          <w:rFonts w:eastAsia="Times New Roman" w:cs="Arial"/>
          <w:color w:val="231F20"/>
          <w:sz w:val="18"/>
          <w:szCs w:val="18"/>
        </w:rPr>
        <w:t>ang</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t</w:t>
      </w:r>
      <w:r w:rsidRPr="0033625C">
        <w:rPr>
          <w:rFonts w:eastAsia="Times New Roman" w:cs="Arial"/>
          <w:color w:val="231F20"/>
          <w:sz w:val="18"/>
          <w:szCs w:val="18"/>
        </w:rPr>
        <w:t>i</w:t>
      </w:r>
      <w:r w:rsidRPr="00A91D65">
        <w:rPr>
          <w:rFonts w:eastAsia="Times New Roman" w:cs="Arial"/>
          <w:color w:val="231F20"/>
          <w:sz w:val="18"/>
          <w:szCs w:val="18"/>
        </w:rPr>
        <w:t xml:space="preserve">me </w:t>
      </w:r>
      <w:r w:rsidRPr="0033625C">
        <w:rPr>
          <w:rFonts w:eastAsia="Times New Roman" w:cs="Arial"/>
          <w:color w:val="231F20"/>
          <w:sz w:val="18"/>
          <w:szCs w:val="18"/>
        </w:rPr>
        <w:t>i</w:t>
      </w:r>
      <w:r w:rsidRPr="00A91D65">
        <w:rPr>
          <w:rFonts w:eastAsia="Times New Roman" w:cs="Arial"/>
          <w:color w:val="231F20"/>
          <w:sz w:val="18"/>
          <w:szCs w:val="18"/>
        </w:rPr>
        <w:t>n t</w:t>
      </w:r>
      <w:r w:rsidRPr="0033625C">
        <w:rPr>
          <w:rFonts w:eastAsia="Times New Roman" w:cs="Arial"/>
          <w:color w:val="231F20"/>
          <w:sz w:val="18"/>
          <w:szCs w:val="18"/>
        </w:rPr>
        <w:t>h</w:t>
      </w:r>
      <w:r w:rsidRPr="00A91D65">
        <w:rPr>
          <w:rFonts w:eastAsia="Times New Roman" w:cs="Arial"/>
          <w:color w:val="231F20"/>
          <w:sz w:val="18"/>
          <w:szCs w:val="18"/>
        </w:rPr>
        <w:t>e</w:t>
      </w:r>
      <w:r w:rsidRPr="0033625C">
        <w:rPr>
          <w:rFonts w:eastAsia="Times New Roman" w:cs="Arial"/>
          <w:color w:val="231F20"/>
          <w:sz w:val="18"/>
          <w:szCs w:val="18"/>
        </w:rPr>
        <w:t xml:space="preserve"> </w:t>
      </w:r>
      <w:r w:rsidRPr="00A91D65">
        <w:rPr>
          <w:rFonts w:eastAsia="Times New Roman" w:cs="Arial"/>
          <w:color w:val="231F20"/>
          <w:sz w:val="18"/>
          <w:szCs w:val="18"/>
        </w:rPr>
        <w:t>s</w:t>
      </w:r>
      <w:r w:rsidRPr="0033625C">
        <w:rPr>
          <w:rFonts w:eastAsia="Times New Roman" w:cs="Arial"/>
          <w:color w:val="231F20"/>
          <w:sz w:val="18"/>
          <w:szCs w:val="18"/>
        </w:rPr>
        <w:t>i</w:t>
      </w:r>
      <w:r w:rsidRPr="00A91D65">
        <w:rPr>
          <w:rFonts w:eastAsia="Times New Roman" w:cs="Arial"/>
          <w:color w:val="231F20"/>
          <w:sz w:val="18"/>
          <w:szCs w:val="18"/>
        </w:rPr>
        <w:t>x m</w:t>
      </w:r>
      <w:r w:rsidRPr="0033625C">
        <w:rPr>
          <w:rFonts w:eastAsia="Times New Roman" w:cs="Arial"/>
          <w:color w:val="231F20"/>
          <w:sz w:val="18"/>
          <w:szCs w:val="18"/>
        </w:rPr>
        <w:t>on</w:t>
      </w:r>
      <w:r w:rsidRPr="00A91D65">
        <w:rPr>
          <w:rFonts w:eastAsia="Times New Roman" w:cs="Arial"/>
          <w:color w:val="231F20"/>
          <w:sz w:val="18"/>
          <w:szCs w:val="18"/>
        </w:rPr>
        <w:t>t</w:t>
      </w:r>
      <w:r w:rsidRPr="0033625C">
        <w:rPr>
          <w:rFonts w:eastAsia="Times New Roman" w:cs="Arial"/>
          <w:color w:val="231F20"/>
          <w:sz w:val="18"/>
          <w:szCs w:val="18"/>
        </w:rPr>
        <w:t>h</w:t>
      </w:r>
      <w:r w:rsidRPr="00A91D65">
        <w:rPr>
          <w:rFonts w:eastAsia="Times New Roman" w:cs="Arial"/>
          <w:color w:val="231F20"/>
          <w:sz w:val="18"/>
          <w:szCs w:val="18"/>
        </w:rPr>
        <w:t xml:space="preserve">s </w:t>
      </w:r>
      <w:r w:rsidRPr="0033625C">
        <w:rPr>
          <w:rFonts w:eastAsia="Times New Roman" w:cs="Arial"/>
          <w:color w:val="231F20"/>
          <w:sz w:val="18"/>
          <w:szCs w:val="18"/>
        </w:rPr>
        <w:t>i</w:t>
      </w:r>
      <w:r w:rsidRPr="00A91D65">
        <w:rPr>
          <w:rFonts w:eastAsia="Times New Roman" w:cs="Arial"/>
          <w:color w:val="231F20"/>
          <w:sz w:val="18"/>
          <w:szCs w:val="18"/>
        </w:rPr>
        <w:t>mm</w:t>
      </w:r>
      <w:r w:rsidRPr="0033625C">
        <w:rPr>
          <w:rFonts w:eastAsia="Times New Roman" w:cs="Arial"/>
          <w:color w:val="231F20"/>
          <w:sz w:val="18"/>
          <w:szCs w:val="18"/>
        </w:rPr>
        <w:t>edia</w:t>
      </w:r>
      <w:r w:rsidRPr="00A91D65">
        <w:rPr>
          <w:rFonts w:eastAsia="Times New Roman" w:cs="Arial"/>
          <w:color w:val="231F20"/>
          <w:sz w:val="18"/>
          <w:szCs w:val="18"/>
        </w:rPr>
        <w:t>t</w:t>
      </w:r>
      <w:r w:rsidRPr="0033625C">
        <w:rPr>
          <w:rFonts w:eastAsia="Times New Roman" w:cs="Arial"/>
          <w:color w:val="231F20"/>
          <w:sz w:val="18"/>
          <w:szCs w:val="18"/>
        </w:rPr>
        <w:t>el</w:t>
      </w:r>
      <w:r w:rsidRPr="00A91D65">
        <w:rPr>
          <w:rFonts w:eastAsia="Times New Roman" w:cs="Arial"/>
          <w:color w:val="231F20"/>
          <w:sz w:val="18"/>
          <w:szCs w:val="18"/>
        </w:rPr>
        <w:t>y</w:t>
      </w:r>
      <w:r w:rsidRPr="0033625C">
        <w:rPr>
          <w:rFonts w:eastAsia="Times New Roman" w:cs="Arial"/>
          <w:color w:val="231F20"/>
          <w:sz w:val="18"/>
          <w:szCs w:val="18"/>
        </w:rPr>
        <w:t xml:space="preserve"> p</w:t>
      </w:r>
      <w:r w:rsidRPr="00A91D65">
        <w:rPr>
          <w:rFonts w:eastAsia="Times New Roman" w:cs="Arial"/>
          <w:color w:val="231F20"/>
          <w:sz w:val="18"/>
          <w:szCs w:val="18"/>
        </w:rPr>
        <w:t>r</w:t>
      </w:r>
      <w:r w:rsidRPr="0033625C">
        <w:rPr>
          <w:rFonts w:eastAsia="Times New Roman" w:cs="Arial"/>
          <w:color w:val="231F20"/>
          <w:sz w:val="18"/>
          <w:szCs w:val="18"/>
        </w:rPr>
        <w:t>e</w:t>
      </w:r>
      <w:r w:rsidRPr="00A91D65">
        <w:rPr>
          <w:rFonts w:eastAsia="Times New Roman" w:cs="Arial"/>
          <w:color w:val="231F20"/>
          <w:sz w:val="18"/>
          <w:szCs w:val="18"/>
        </w:rPr>
        <w:t>c</w:t>
      </w:r>
      <w:r w:rsidRPr="0033625C">
        <w:rPr>
          <w:rFonts w:eastAsia="Times New Roman" w:cs="Arial"/>
          <w:color w:val="231F20"/>
          <w:sz w:val="18"/>
          <w:szCs w:val="18"/>
        </w:rPr>
        <w:t>edin</w:t>
      </w:r>
      <w:r w:rsidRPr="00A91D65">
        <w:rPr>
          <w:rFonts w:eastAsia="Times New Roman" w:cs="Arial"/>
          <w:color w:val="231F20"/>
          <w:sz w:val="18"/>
          <w:szCs w:val="18"/>
        </w:rPr>
        <w:t>g t</w:t>
      </w:r>
      <w:r w:rsidRPr="0033625C">
        <w:rPr>
          <w:rFonts w:eastAsia="Times New Roman" w:cs="Arial"/>
          <w:color w:val="231F20"/>
          <w:sz w:val="18"/>
          <w:szCs w:val="18"/>
        </w:rPr>
        <w:t>h</w:t>
      </w:r>
      <w:r w:rsidRPr="00A91D65">
        <w:rPr>
          <w:rFonts w:eastAsia="Times New Roman" w:cs="Arial"/>
          <w:color w:val="231F20"/>
          <w:sz w:val="18"/>
          <w:szCs w:val="18"/>
        </w:rPr>
        <w:t>e r</w:t>
      </w:r>
      <w:r w:rsidRPr="0033625C">
        <w:rPr>
          <w:rFonts w:eastAsia="Times New Roman" w:cs="Arial"/>
          <w:color w:val="231F20"/>
          <w:sz w:val="18"/>
          <w:szCs w:val="18"/>
        </w:rPr>
        <w:t>enewa</w:t>
      </w:r>
      <w:r w:rsidRPr="00A91D65">
        <w:rPr>
          <w:rFonts w:eastAsia="Times New Roman" w:cs="Arial"/>
          <w:color w:val="231F20"/>
          <w:sz w:val="18"/>
          <w:szCs w:val="18"/>
        </w:rPr>
        <w:t xml:space="preserve">l </w:t>
      </w:r>
      <w:r w:rsidRPr="0033625C">
        <w:rPr>
          <w:rFonts w:eastAsia="Times New Roman" w:cs="Arial"/>
          <w:color w:val="231F20"/>
          <w:sz w:val="18"/>
          <w:szCs w:val="18"/>
        </w:rPr>
        <w:t>appli</w:t>
      </w:r>
      <w:r w:rsidRPr="00A91D65">
        <w:rPr>
          <w:rFonts w:eastAsia="Times New Roman" w:cs="Arial"/>
          <w:color w:val="231F20"/>
          <w:sz w:val="18"/>
          <w:szCs w:val="18"/>
        </w:rPr>
        <w:t>c</w:t>
      </w:r>
      <w:r w:rsidRPr="0033625C">
        <w:rPr>
          <w:rFonts w:eastAsia="Times New Roman" w:cs="Arial"/>
          <w:color w:val="231F20"/>
          <w:sz w:val="18"/>
          <w:szCs w:val="18"/>
        </w:rPr>
        <w:t>a</w:t>
      </w:r>
      <w:r w:rsidRPr="00A91D65">
        <w:rPr>
          <w:rFonts w:eastAsia="Times New Roman" w:cs="Arial"/>
          <w:color w:val="231F20"/>
          <w:sz w:val="18"/>
          <w:szCs w:val="18"/>
        </w:rPr>
        <w:t>t</w:t>
      </w:r>
      <w:r w:rsidRPr="0033625C">
        <w:rPr>
          <w:rFonts w:eastAsia="Times New Roman" w:cs="Arial"/>
          <w:color w:val="231F20"/>
          <w:sz w:val="18"/>
          <w:szCs w:val="18"/>
        </w:rPr>
        <w:t>ion</w:t>
      </w:r>
      <w:r w:rsidRPr="00A91D65">
        <w:rPr>
          <w:rFonts w:eastAsia="Times New Roman" w:cs="Arial"/>
          <w:color w:val="231F20"/>
          <w:sz w:val="18"/>
          <w:szCs w:val="18"/>
        </w:rPr>
        <w:t>.</w:t>
      </w:r>
    </w:p>
    <w:p w14:paraId="09046814"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09198995" w14:textId="77777777"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all of the following:</w:t>
      </w:r>
    </w:p>
    <w:p w14:paraId="33BFC31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5EAC186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that he or she should contact the source of the record for any statutory disqualification to correct any errors in the record resulting in the statutory disqualification.</w:t>
      </w:r>
    </w:p>
    <w:p w14:paraId="0B311976" w14:textId="77777777" w:rsidR="000C2A5F" w:rsidRPr="0084714B"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Inform the applicant in writing of his or her right to appeal the notice of statutory disqualification to the circuit court of jurisdiction.</w:t>
      </w:r>
    </w:p>
    <w:p w14:paraId="75AA88E0"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2A51DE61"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21CD0363"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1079FC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2C8901E3" w14:textId="77777777" w:rsidR="007415C0" w:rsidRPr="007415C0" w:rsidRDefault="000C2A5F" w:rsidP="007415C0">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sectPr w:rsidR="007415C0" w:rsidRPr="007415C0" w:rsidSect="00B41454">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cols w:space="720"/>
          <w:docGrid w:linePitch="360"/>
        </w:sect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w:t>
      </w:r>
      <w:r w:rsidR="007415C0">
        <w:rPr>
          <w:rFonts w:eastAsia="Times New Roman" w:cs="Arial"/>
          <w:color w:val="231F20"/>
          <w:sz w:val="18"/>
          <w:szCs w:val="18"/>
        </w:rPr>
        <w:t>l.</w:t>
      </w:r>
    </w:p>
    <w:p w14:paraId="1F1A3995" w14:textId="77777777" w:rsidR="00914533" w:rsidRPr="00F57D40" w:rsidRDefault="00534DF2" w:rsidP="00886C71">
      <w:pPr>
        <w:spacing w:after="80"/>
        <w:jc w:val="center"/>
        <w:rPr>
          <w:rFonts w:eastAsia="Times New Roman" w:cs="Arial"/>
          <w:b/>
          <w:bCs/>
          <w:sz w:val="28"/>
          <w:szCs w:val="28"/>
        </w:rPr>
      </w:pPr>
      <w:r w:rsidRPr="00886C71">
        <w:rPr>
          <w:rFonts w:eastAsia="Times New Roman" w:cs="Arial"/>
          <w:b/>
          <w:bCs/>
          <w:color w:val="000000" w:themeColor="text1"/>
          <w:sz w:val="28"/>
          <w:szCs w:val="28"/>
        </w:rPr>
        <w:t xml:space="preserve">CONCEALED PISTOL LICENSE </w:t>
      </w:r>
      <w:r w:rsidR="00582B7F" w:rsidRPr="00886C71">
        <w:rPr>
          <w:rFonts w:eastAsia="Times New Roman" w:cs="Arial"/>
          <w:b/>
          <w:bCs/>
          <w:color w:val="000000" w:themeColor="text1"/>
          <w:sz w:val="28"/>
          <w:szCs w:val="28"/>
        </w:rPr>
        <w:t>RENEWAL</w:t>
      </w:r>
      <w:r w:rsidR="000C2A5F" w:rsidRPr="00886C71">
        <w:rPr>
          <w:rFonts w:eastAsia="Times New Roman" w:cs="Arial"/>
          <w:b/>
          <w:bCs/>
          <w:color w:val="000000" w:themeColor="text1"/>
          <w:sz w:val="28"/>
          <w:szCs w:val="28"/>
        </w:rPr>
        <w:t xml:space="preserve"> </w:t>
      </w:r>
      <w:r w:rsidRPr="00886C71">
        <w:rPr>
          <w:rFonts w:eastAsia="Times New Roman" w:cs="Arial"/>
          <w:b/>
          <w:bCs/>
          <w:color w:val="000000" w:themeColor="text1"/>
          <w:sz w:val="28"/>
          <w:szCs w:val="28"/>
        </w:rPr>
        <w:t>APPLICATION</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60"/>
        <w:gridCol w:w="900"/>
        <w:gridCol w:w="382"/>
        <w:gridCol w:w="428"/>
        <w:gridCol w:w="480"/>
        <w:gridCol w:w="330"/>
        <w:gridCol w:w="540"/>
        <w:gridCol w:w="810"/>
        <w:gridCol w:w="450"/>
        <w:gridCol w:w="540"/>
        <w:gridCol w:w="180"/>
        <w:gridCol w:w="900"/>
        <w:gridCol w:w="360"/>
        <w:gridCol w:w="270"/>
        <w:gridCol w:w="270"/>
        <w:gridCol w:w="360"/>
        <w:gridCol w:w="90"/>
        <w:gridCol w:w="540"/>
        <w:gridCol w:w="90"/>
        <w:gridCol w:w="180"/>
        <w:gridCol w:w="1320"/>
      </w:tblGrid>
      <w:tr w:rsidR="00DB30E8" w:rsidRPr="0084714B" w14:paraId="7C142FA1" w14:textId="77777777" w:rsidTr="000461E8">
        <w:trPr>
          <w:trHeight w:hRule="exact" w:val="518"/>
        </w:trPr>
        <w:tc>
          <w:tcPr>
            <w:tcW w:w="10980" w:type="dxa"/>
            <w:gridSpan w:val="21"/>
            <w:tcBorders>
              <w:bottom w:val="single" w:sz="4" w:space="0" w:color="auto"/>
            </w:tcBorders>
            <w:shd w:val="clear" w:color="auto" w:fill="D9D9D9"/>
            <w:tcMar>
              <w:left w:w="115" w:type="dxa"/>
              <w:right w:w="115" w:type="dxa"/>
            </w:tcMar>
            <w:vAlign w:val="center"/>
          </w:tcPr>
          <w:p w14:paraId="4C1FD3FB" w14:textId="77777777" w:rsidR="00DB30E8" w:rsidRPr="00FC17BE" w:rsidRDefault="00EF1F9A"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Renewal </w:t>
            </w:r>
            <w:r w:rsidR="00DB30E8" w:rsidRPr="00FC17BE">
              <w:rPr>
                <w:rFonts w:eastAsia="Times New Roman" w:cs="Arial"/>
                <w:b/>
                <w:bCs/>
                <w:color w:val="231F20"/>
                <w:sz w:val="20"/>
                <w:szCs w:val="20"/>
              </w:rPr>
              <w:t>License</w:t>
            </w:r>
            <w:r>
              <w:rPr>
                <w:rFonts w:eastAsia="Times New Roman" w:cs="Arial"/>
                <w:b/>
                <w:bCs/>
                <w:color w:val="231F20"/>
                <w:sz w:val="20"/>
                <w:szCs w:val="20"/>
              </w:rPr>
              <w:t xml:space="preserve"> Information</w:t>
            </w:r>
            <w:r w:rsidR="00AF6A51" w:rsidRPr="00FC17BE">
              <w:rPr>
                <w:rFonts w:eastAsia="Times New Roman" w:cs="Arial"/>
                <w:b/>
                <w:bCs/>
                <w:color w:val="231F20"/>
                <w:sz w:val="20"/>
                <w:szCs w:val="20"/>
              </w:rPr>
              <w:t xml:space="preserve">:  </w:t>
            </w:r>
          </w:p>
        </w:tc>
      </w:tr>
      <w:tr w:rsidR="00291A5A" w:rsidRPr="00F56210" w14:paraId="7F83F46C" w14:textId="77777777" w:rsidTr="000461E8">
        <w:trPr>
          <w:trHeight w:hRule="exact" w:val="541"/>
        </w:trPr>
        <w:tc>
          <w:tcPr>
            <w:tcW w:w="2842" w:type="dxa"/>
            <w:gridSpan w:val="3"/>
            <w:shd w:val="clear" w:color="auto" w:fill="FFFFFF"/>
            <w:tcMar>
              <w:left w:w="115" w:type="dxa"/>
              <w:right w:w="115" w:type="dxa"/>
            </w:tcMar>
            <w:vAlign w:val="center"/>
          </w:tcPr>
          <w:p w14:paraId="2D741F76" w14:textId="77777777" w:rsidR="00D1160C" w:rsidRPr="000B7C86" w:rsidRDefault="00D1160C"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CPL Number</w:t>
            </w:r>
          </w:p>
          <w:p w14:paraId="0809013E" w14:textId="515AEE2F" w:rsidR="00291A5A" w:rsidRPr="000039B1" w:rsidRDefault="00D1160C"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3038" w:type="dxa"/>
            <w:gridSpan w:val="6"/>
            <w:shd w:val="clear" w:color="auto" w:fill="FFFFFF"/>
            <w:vAlign w:val="center"/>
          </w:tcPr>
          <w:p w14:paraId="5C815933" w14:textId="77777777" w:rsidR="00D1160C" w:rsidRPr="000B7C86" w:rsidRDefault="00D1160C"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CPL Expiration Date</w:t>
            </w:r>
          </w:p>
          <w:p w14:paraId="05FA1280" w14:textId="28706315" w:rsidR="00291A5A" w:rsidRPr="000039B1" w:rsidRDefault="00D1160C"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980" w:type="dxa"/>
            <w:gridSpan w:val="4"/>
            <w:shd w:val="clear" w:color="auto" w:fill="FFFFFF"/>
            <w:vAlign w:val="center"/>
          </w:tcPr>
          <w:p w14:paraId="65A47DBB" w14:textId="77777777" w:rsidR="00D1160C" w:rsidRPr="000B7C86" w:rsidRDefault="00D1160C"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Issuing County</w:t>
            </w:r>
          </w:p>
          <w:p w14:paraId="105AEE41" w14:textId="7A95E694" w:rsidR="00291A5A" w:rsidRPr="000039B1" w:rsidRDefault="00D1160C" w:rsidP="00D1160C">
            <w:pPr>
              <w:widowControl w:val="0"/>
              <w:tabs>
                <w:tab w:val="left" w:pos="356"/>
              </w:tabs>
              <w:kinsoku w:val="0"/>
              <w:overflowPunct w:val="0"/>
              <w:autoSpaceDE w:val="0"/>
              <w:autoSpaceDN w:val="0"/>
              <w:adjustRightInd w:val="0"/>
              <w:spacing w:after="0" w:line="240" w:lineRule="auto"/>
              <w:jc w:val="both"/>
              <w:rPr>
                <w:rFonts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3120" w:type="dxa"/>
            <w:gridSpan w:val="8"/>
            <w:shd w:val="clear" w:color="auto" w:fill="FFFFFF"/>
            <w:vAlign w:val="center"/>
          </w:tcPr>
          <w:p w14:paraId="0B72E7B1" w14:textId="77777777" w:rsidR="00291A5A" w:rsidRPr="000B7C86" w:rsidRDefault="00291A5A" w:rsidP="00D1160C">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18"/>
                <w:szCs w:val="18"/>
              </w:rPr>
            </w:pPr>
            <w:r w:rsidRPr="000B7C86">
              <w:rPr>
                <w:rFonts w:eastAsia="Times New Roman" w:cs="Arial"/>
                <w:color w:val="231F20"/>
                <w:sz w:val="18"/>
                <w:szCs w:val="18"/>
              </w:rPr>
              <w:t>Name on Previous License</w:t>
            </w:r>
          </w:p>
          <w:p w14:paraId="7A4D38AB" w14:textId="35C1F86C" w:rsidR="00291A5A" w:rsidRPr="00816D33" w:rsidRDefault="00291A5A" w:rsidP="000039B1">
            <w:pPr>
              <w:widowControl w:val="0"/>
              <w:tabs>
                <w:tab w:val="left" w:pos="356"/>
              </w:tabs>
              <w:kinsoku w:val="0"/>
              <w:overflowPunct w:val="0"/>
              <w:autoSpaceDE w:val="0"/>
              <w:autoSpaceDN w:val="0"/>
              <w:adjustRightInd w:val="0"/>
              <w:spacing w:after="0" w:line="240" w:lineRule="auto"/>
              <w:jc w:val="both"/>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FC17BE" w:rsidRPr="0084714B" w14:paraId="616A2AAC" w14:textId="77777777" w:rsidTr="000461E8">
        <w:trPr>
          <w:trHeight w:hRule="exact" w:val="518"/>
        </w:trPr>
        <w:tc>
          <w:tcPr>
            <w:tcW w:w="10980" w:type="dxa"/>
            <w:gridSpan w:val="21"/>
            <w:tcBorders>
              <w:bottom w:val="single" w:sz="4" w:space="0" w:color="auto"/>
            </w:tcBorders>
            <w:shd w:val="clear" w:color="auto" w:fill="D9D9D9"/>
            <w:tcMar>
              <w:left w:w="115" w:type="dxa"/>
              <w:right w:w="115" w:type="dxa"/>
            </w:tcMar>
            <w:vAlign w:val="center"/>
          </w:tcPr>
          <w:p w14:paraId="0444E0A1" w14:textId="77777777" w:rsidR="00FC17BE" w:rsidRPr="00FC17BE" w:rsidRDefault="00FC17BE"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sidR="00EF1F9A">
              <w:rPr>
                <w:rFonts w:eastAsia="Times New Roman" w:cs="Arial"/>
                <w:b/>
                <w:bCs/>
                <w:color w:val="231F20"/>
                <w:sz w:val="20"/>
                <w:szCs w:val="20"/>
              </w:rPr>
              <w:t>I</w:t>
            </w:r>
            <w:r w:rsidRPr="00FC17BE">
              <w:rPr>
                <w:rFonts w:eastAsia="Times New Roman" w:cs="Arial"/>
                <w:b/>
                <w:bCs/>
                <w:color w:val="231F20"/>
                <w:sz w:val="20"/>
                <w:szCs w:val="20"/>
              </w:rPr>
              <w:t xml:space="preserve">. </w:t>
            </w:r>
            <w:r w:rsidR="00914533">
              <w:rPr>
                <w:rFonts w:eastAsia="Times New Roman" w:cs="Arial"/>
                <w:b/>
                <w:bCs/>
                <w:color w:val="231F20"/>
                <w:sz w:val="20"/>
                <w:szCs w:val="20"/>
              </w:rPr>
              <w:t>Applicant Information</w:t>
            </w:r>
            <w:r w:rsidRPr="00FC17BE">
              <w:rPr>
                <w:rFonts w:eastAsia="Times New Roman" w:cs="Arial"/>
                <w:b/>
                <w:bCs/>
                <w:color w:val="231F20"/>
                <w:sz w:val="20"/>
                <w:szCs w:val="20"/>
              </w:rPr>
              <w:t xml:space="preserve"> </w:t>
            </w:r>
          </w:p>
        </w:tc>
      </w:tr>
      <w:tr w:rsidR="00914533" w:rsidRPr="0084714B" w14:paraId="5762E5D4" w14:textId="77777777" w:rsidTr="000461E8">
        <w:trPr>
          <w:trHeight w:hRule="exact" w:val="562"/>
        </w:trPr>
        <w:tc>
          <w:tcPr>
            <w:tcW w:w="3270" w:type="dxa"/>
            <w:gridSpan w:val="4"/>
            <w:tcMar>
              <w:left w:w="115" w:type="dxa"/>
              <w:right w:w="115" w:type="dxa"/>
            </w:tcMar>
          </w:tcPr>
          <w:p w14:paraId="40F3EC70" w14:textId="77777777" w:rsidR="00914533" w:rsidRPr="000B7C86" w:rsidRDefault="00914533" w:rsidP="00914533">
            <w:pPr>
              <w:spacing w:before="20" w:after="20" w:line="240" w:lineRule="auto"/>
              <w:rPr>
                <w:rFonts w:cs="Arial"/>
                <w:sz w:val="18"/>
                <w:szCs w:val="18"/>
              </w:rPr>
            </w:pPr>
            <w:r w:rsidRPr="000B7C86">
              <w:rPr>
                <w:rFonts w:cs="Arial"/>
                <w:sz w:val="18"/>
                <w:szCs w:val="18"/>
              </w:rPr>
              <w:t>Last Name</w:t>
            </w:r>
          </w:p>
          <w:p w14:paraId="68C26A5D" w14:textId="77777777" w:rsidR="00914533" w:rsidRPr="00996FBC" w:rsidRDefault="00291A5A"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05775E49" w14:textId="77777777" w:rsidR="00914533" w:rsidRPr="000B7C86" w:rsidRDefault="00914533" w:rsidP="00914533">
            <w:pPr>
              <w:spacing w:before="20" w:after="20" w:line="240" w:lineRule="auto"/>
              <w:rPr>
                <w:rFonts w:cs="Arial"/>
                <w:sz w:val="18"/>
                <w:szCs w:val="18"/>
              </w:rPr>
            </w:pPr>
            <w:r w:rsidRPr="000B7C86">
              <w:rPr>
                <w:rFonts w:cs="Arial"/>
                <w:sz w:val="18"/>
                <w:szCs w:val="18"/>
              </w:rPr>
              <w:t>First Name</w:t>
            </w:r>
          </w:p>
          <w:p w14:paraId="4F68CA98" w14:textId="77777777" w:rsidR="00914533" w:rsidRPr="00996FBC" w:rsidRDefault="00914533"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5"/>
          </w:tcPr>
          <w:p w14:paraId="02310C47" w14:textId="77777777" w:rsidR="00914533" w:rsidRPr="000B7C86" w:rsidRDefault="00914533" w:rsidP="00914533">
            <w:pPr>
              <w:spacing w:before="20" w:after="20" w:line="240" w:lineRule="auto"/>
              <w:rPr>
                <w:rFonts w:cs="Arial"/>
                <w:sz w:val="18"/>
                <w:szCs w:val="18"/>
              </w:rPr>
            </w:pPr>
            <w:r w:rsidRPr="000B7C86">
              <w:rPr>
                <w:rFonts w:cs="Arial"/>
                <w:sz w:val="18"/>
                <w:szCs w:val="18"/>
              </w:rPr>
              <w:t>Middle Name</w:t>
            </w:r>
          </w:p>
          <w:p w14:paraId="2EB0B837" w14:textId="77777777" w:rsidR="00914533" w:rsidRPr="00996FBC" w:rsidRDefault="00914533"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50" w:type="dxa"/>
            <w:gridSpan w:val="5"/>
          </w:tcPr>
          <w:p w14:paraId="4C97E734" w14:textId="77777777" w:rsidR="00914533" w:rsidRPr="000B7C86" w:rsidRDefault="00914533" w:rsidP="00914533">
            <w:pPr>
              <w:spacing w:before="20" w:after="20" w:line="240" w:lineRule="auto"/>
              <w:rPr>
                <w:rFonts w:cs="Arial"/>
                <w:sz w:val="18"/>
                <w:szCs w:val="18"/>
              </w:rPr>
            </w:pPr>
            <w:r w:rsidRPr="000B7C86">
              <w:rPr>
                <w:rFonts w:cs="Arial"/>
                <w:sz w:val="18"/>
                <w:szCs w:val="18"/>
              </w:rPr>
              <w:t>Suffix</w:t>
            </w:r>
          </w:p>
          <w:p w14:paraId="7A8DA2D5"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00" w:type="dxa"/>
            <w:gridSpan w:val="2"/>
          </w:tcPr>
          <w:p w14:paraId="26ACC9A1" w14:textId="77777777" w:rsidR="00914533" w:rsidRPr="000B7C86" w:rsidRDefault="00914533" w:rsidP="00914533">
            <w:pPr>
              <w:spacing w:before="20" w:after="20" w:line="240" w:lineRule="auto"/>
              <w:rPr>
                <w:rFonts w:cs="Arial"/>
                <w:sz w:val="18"/>
                <w:szCs w:val="18"/>
              </w:rPr>
            </w:pPr>
            <w:r w:rsidRPr="000B7C86">
              <w:rPr>
                <w:rFonts w:cs="Arial"/>
                <w:sz w:val="18"/>
                <w:szCs w:val="18"/>
              </w:rPr>
              <w:t>Date of Birth</w:t>
            </w:r>
          </w:p>
          <w:p w14:paraId="4DBFEFE4" w14:textId="77777777" w:rsidR="00914533" w:rsidRPr="00996FBC" w:rsidRDefault="00914533"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816D33" w:rsidRPr="0084714B" w14:paraId="78E14042" w14:textId="77777777" w:rsidTr="000461E8">
        <w:trPr>
          <w:trHeight w:hRule="exact" w:val="562"/>
        </w:trPr>
        <w:tc>
          <w:tcPr>
            <w:tcW w:w="10980" w:type="dxa"/>
            <w:gridSpan w:val="21"/>
            <w:tcMar>
              <w:left w:w="115" w:type="dxa"/>
              <w:right w:w="115" w:type="dxa"/>
            </w:tcMar>
          </w:tcPr>
          <w:p w14:paraId="0817D45B" w14:textId="77777777" w:rsidR="00816D33" w:rsidRPr="000B7C86" w:rsidRDefault="00816D33" w:rsidP="00BC5826">
            <w:pPr>
              <w:spacing w:before="20" w:after="20" w:line="240" w:lineRule="auto"/>
              <w:rPr>
                <w:rFonts w:cs="Arial"/>
                <w:sz w:val="18"/>
                <w:szCs w:val="18"/>
              </w:rPr>
            </w:pPr>
            <w:r w:rsidRPr="000B7C86">
              <w:rPr>
                <w:rFonts w:cs="Arial"/>
                <w:sz w:val="18"/>
                <w:szCs w:val="18"/>
              </w:rPr>
              <w:t>Previous Names, Aliases, or Maiden Names</w:t>
            </w:r>
          </w:p>
          <w:p w14:paraId="153A4E79" w14:textId="77777777" w:rsidR="00816D33" w:rsidRPr="00996FBC" w:rsidRDefault="00816D33"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5E7134" w:rsidRPr="0084714B" w14:paraId="0E843BBF" w14:textId="77777777" w:rsidTr="000461E8">
        <w:trPr>
          <w:trHeight w:hRule="exact" w:val="562"/>
        </w:trPr>
        <w:tc>
          <w:tcPr>
            <w:tcW w:w="2460" w:type="dxa"/>
            <w:gridSpan w:val="2"/>
            <w:tcMar>
              <w:left w:w="115" w:type="dxa"/>
              <w:right w:w="115" w:type="dxa"/>
            </w:tcMar>
          </w:tcPr>
          <w:p w14:paraId="746B2F0A" w14:textId="77777777" w:rsidR="005E7134" w:rsidRPr="000B7C86" w:rsidRDefault="005E7134" w:rsidP="00BC5826">
            <w:pPr>
              <w:spacing w:before="20" w:after="20" w:line="240" w:lineRule="auto"/>
              <w:rPr>
                <w:rFonts w:cs="Arial"/>
                <w:sz w:val="18"/>
                <w:szCs w:val="18"/>
              </w:rPr>
            </w:pPr>
            <w:r w:rsidRPr="000B7C86">
              <w:rPr>
                <w:rFonts w:cs="Arial"/>
                <w:sz w:val="18"/>
                <w:szCs w:val="18"/>
              </w:rPr>
              <w:t>Race</w:t>
            </w:r>
          </w:p>
          <w:p w14:paraId="4EF897A1" w14:textId="77777777" w:rsidR="005E7134" w:rsidRPr="00996FBC" w:rsidRDefault="005E7134"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160" w:type="dxa"/>
            <w:gridSpan w:val="5"/>
          </w:tcPr>
          <w:p w14:paraId="31DDE537" w14:textId="77777777" w:rsidR="005E7134" w:rsidRPr="000B7C86" w:rsidRDefault="005E7134" w:rsidP="00BC5826">
            <w:pPr>
              <w:spacing w:before="20" w:after="20" w:line="240" w:lineRule="auto"/>
              <w:rPr>
                <w:rFonts w:cs="Arial"/>
                <w:sz w:val="18"/>
                <w:szCs w:val="18"/>
              </w:rPr>
            </w:pPr>
            <w:r w:rsidRPr="000B7C86">
              <w:rPr>
                <w:rFonts w:cs="Arial"/>
                <w:sz w:val="18"/>
                <w:szCs w:val="18"/>
              </w:rPr>
              <w:t>Sex</w:t>
            </w:r>
          </w:p>
          <w:p w14:paraId="28AF2DC6" w14:textId="77777777" w:rsidR="005E7134" w:rsidRPr="00996FBC" w:rsidRDefault="005E7134"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980" w:type="dxa"/>
            <w:gridSpan w:val="4"/>
          </w:tcPr>
          <w:p w14:paraId="637BC0A5" w14:textId="77777777" w:rsidR="005E7134" w:rsidRPr="000B7C86" w:rsidRDefault="005E7134" w:rsidP="00BC5826">
            <w:pPr>
              <w:spacing w:before="20" w:after="20" w:line="240" w:lineRule="auto"/>
              <w:rPr>
                <w:rFonts w:cs="Arial"/>
                <w:sz w:val="18"/>
                <w:szCs w:val="18"/>
              </w:rPr>
            </w:pPr>
            <w:r w:rsidRPr="000B7C86">
              <w:rPr>
                <w:rFonts w:cs="Arial"/>
                <w:sz w:val="18"/>
                <w:szCs w:val="18"/>
              </w:rPr>
              <w:t>Hair Color</w:t>
            </w:r>
          </w:p>
          <w:p w14:paraId="1D9A713B" w14:textId="77777777" w:rsidR="005E7134" w:rsidRPr="00996FBC" w:rsidRDefault="005E7134"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8F69E81" w14:textId="77777777" w:rsidR="005E7134" w:rsidRPr="000B7C86" w:rsidRDefault="005E7134" w:rsidP="00BC5826">
            <w:pPr>
              <w:spacing w:before="20" w:after="20" w:line="240" w:lineRule="auto"/>
              <w:rPr>
                <w:rFonts w:cs="Arial"/>
                <w:sz w:val="18"/>
                <w:szCs w:val="18"/>
              </w:rPr>
            </w:pPr>
            <w:r w:rsidRPr="000B7C86">
              <w:rPr>
                <w:rFonts w:cs="Arial"/>
                <w:sz w:val="18"/>
                <w:szCs w:val="18"/>
              </w:rPr>
              <w:t>Eye Color</w:t>
            </w:r>
          </w:p>
          <w:p w14:paraId="382B8BF0" w14:textId="77777777" w:rsidR="005E7134" w:rsidRPr="00996FBC" w:rsidRDefault="005E7134"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260" w:type="dxa"/>
            <w:gridSpan w:val="5"/>
          </w:tcPr>
          <w:p w14:paraId="79A43E31" w14:textId="77777777" w:rsidR="005E7134" w:rsidRDefault="005E7134" w:rsidP="00BC5826">
            <w:pPr>
              <w:spacing w:before="20" w:after="20" w:line="240" w:lineRule="auto"/>
              <w:rPr>
                <w:rFonts w:cs="Arial"/>
                <w:sz w:val="18"/>
                <w:szCs w:val="18"/>
              </w:rPr>
            </w:pPr>
            <w:r w:rsidRPr="000B7C86">
              <w:rPr>
                <w:rFonts w:cs="Arial"/>
                <w:sz w:val="18"/>
                <w:szCs w:val="18"/>
              </w:rPr>
              <w:t>Height</w:t>
            </w:r>
          </w:p>
          <w:p w14:paraId="2CF2CCFF" w14:textId="77777777" w:rsidR="005E7134" w:rsidRPr="000B7C86" w:rsidRDefault="005E7134" w:rsidP="00BC5826">
            <w:pPr>
              <w:spacing w:before="20" w:after="20" w:line="240" w:lineRule="auto"/>
              <w:rPr>
                <w:rFonts w:cs="Arial"/>
                <w:sz w:val="18"/>
                <w:szCs w:val="18"/>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20" w:type="dxa"/>
          </w:tcPr>
          <w:p w14:paraId="79AF1B64" w14:textId="77777777" w:rsidR="005E7134" w:rsidRPr="00C57B47" w:rsidRDefault="005E7134"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C57B47">
              <w:rPr>
                <w:rFonts w:eastAsia="Times New Roman" w:cs="Arial"/>
                <w:color w:val="231F20"/>
                <w:sz w:val="18"/>
                <w:szCs w:val="18"/>
              </w:rPr>
              <w:t>Weight</w:t>
            </w:r>
          </w:p>
          <w:p w14:paraId="4DBAB37A" w14:textId="77777777" w:rsidR="005E7134" w:rsidRPr="00C57B47" w:rsidRDefault="005E7134"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C57B47">
              <w:rPr>
                <w:rFonts w:cs="Arial"/>
                <w:color w:val="231F20"/>
                <w:sz w:val="20"/>
                <w:szCs w:val="20"/>
              </w:rPr>
              <w:fldChar w:fldCharType="begin">
                <w:ffData>
                  <w:name w:val=""/>
                  <w:enabled/>
                  <w:calcOnExit w:val="0"/>
                  <w:textInput>
                    <w:maxLength w:val="75"/>
                  </w:textInput>
                </w:ffData>
              </w:fldChar>
            </w:r>
            <w:r w:rsidRPr="00C57B47">
              <w:rPr>
                <w:rFonts w:cs="Arial"/>
                <w:color w:val="231F20"/>
                <w:sz w:val="20"/>
                <w:szCs w:val="20"/>
              </w:rPr>
              <w:instrText xml:space="preserve"> FORMTEXT </w:instrText>
            </w:r>
            <w:r w:rsidRPr="00C57B47">
              <w:rPr>
                <w:rFonts w:cs="Arial"/>
                <w:color w:val="231F20"/>
                <w:sz w:val="20"/>
                <w:szCs w:val="20"/>
              </w:rPr>
            </w:r>
            <w:r w:rsidRPr="00C57B47">
              <w:rPr>
                <w:rFonts w:cs="Arial"/>
                <w:color w:val="231F20"/>
                <w:sz w:val="20"/>
                <w:szCs w:val="20"/>
              </w:rPr>
              <w:fldChar w:fldCharType="separate"/>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noProof/>
                <w:color w:val="231F20"/>
                <w:sz w:val="20"/>
                <w:szCs w:val="20"/>
              </w:rPr>
              <w:t> </w:t>
            </w:r>
            <w:r w:rsidRPr="00C57B47">
              <w:rPr>
                <w:rFonts w:cs="Arial"/>
                <w:color w:val="231F20"/>
                <w:sz w:val="20"/>
                <w:szCs w:val="20"/>
              </w:rPr>
              <w:fldChar w:fldCharType="end"/>
            </w:r>
          </w:p>
        </w:tc>
      </w:tr>
      <w:tr w:rsidR="00BC5826" w:rsidRPr="0084714B" w14:paraId="24AEE7F3" w14:textId="77777777" w:rsidTr="000461E8">
        <w:trPr>
          <w:trHeight w:hRule="exact" w:val="562"/>
        </w:trPr>
        <w:tc>
          <w:tcPr>
            <w:tcW w:w="3750" w:type="dxa"/>
            <w:gridSpan w:val="5"/>
            <w:tcMar>
              <w:left w:w="115" w:type="dxa"/>
              <w:right w:w="115" w:type="dxa"/>
            </w:tcMar>
          </w:tcPr>
          <w:p w14:paraId="01F4BB7F" w14:textId="77777777" w:rsidR="00BC5826" w:rsidRPr="000B7C86" w:rsidRDefault="00BC5826" w:rsidP="00BC5826">
            <w:pPr>
              <w:spacing w:before="20" w:after="20" w:line="240" w:lineRule="auto"/>
              <w:rPr>
                <w:rFonts w:cs="Arial"/>
                <w:sz w:val="18"/>
                <w:szCs w:val="18"/>
              </w:rPr>
            </w:pPr>
            <w:r w:rsidRPr="000B7C86">
              <w:rPr>
                <w:rFonts w:cs="Arial"/>
                <w:sz w:val="18"/>
                <w:szCs w:val="18"/>
              </w:rPr>
              <w:t>Social Security Number</w:t>
            </w:r>
            <w:r w:rsidR="00AC2FB2" w:rsidRPr="000B7C86">
              <w:rPr>
                <w:rFonts w:cs="Arial"/>
                <w:sz w:val="18"/>
                <w:szCs w:val="18"/>
              </w:rPr>
              <w:t xml:space="preserve"> (Voluntary)</w:t>
            </w:r>
          </w:p>
          <w:p w14:paraId="24C9B7F4" w14:textId="77777777" w:rsidR="00BC5826" w:rsidRPr="00996FBC" w:rsidRDefault="00BC5826"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730" w:type="dxa"/>
            <w:gridSpan w:val="14"/>
          </w:tcPr>
          <w:p w14:paraId="69A2C3B0" w14:textId="77777777" w:rsidR="00BC5826" w:rsidRPr="000B7C86" w:rsidRDefault="00BC5826" w:rsidP="00BC5826">
            <w:pPr>
              <w:spacing w:before="20" w:after="20" w:line="240" w:lineRule="auto"/>
              <w:rPr>
                <w:rFonts w:cs="Arial"/>
                <w:sz w:val="18"/>
                <w:szCs w:val="18"/>
              </w:rPr>
            </w:pPr>
            <w:bookmarkStart w:id="1" w:name="_Hlk66711333"/>
            <w:r w:rsidRPr="000B7C86">
              <w:rPr>
                <w:rFonts w:cs="Arial"/>
                <w:sz w:val="18"/>
                <w:szCs w:val="18"/>
              </w:rPr>
              <w:t>Driver’s License/Personal ID Number</w:t>
            </w:r>
            <w:bookmarkEnd w:id="1"/>
          </w:p>
          <w:p w14:paraId="243A22B0"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00" w:type="dxa"/>
            <w:gridSpan w:val="2"/>
          </w:tcPr>
          <w:p w14:paraId="6551750E" w14:textId="77777777" w:rsidR="00BC5826" w:rsidRPr="000B7C86" w:rsidRDefault="00BC5826" w:rsidP="00BC5826">
            <w:pPr>
              <w:spacing w:before="20" w:after="20" w:line="240" w:lineRule="auto"/>
              <w:rPr>
                <w:rFonts w:cs="Arial"/>
                <w:sz w:val="18"/>
                <w:szCs w:val="18"/>
              </w:rPr>
            </w:pPr>
            <w:r w:rsidRPr="000B7C86">
              <w:rPr>
                <w:rFonts w:cs="Arial"/>
                <w:sz w:val="18"/>
                <w:szCs w:val="18"/>
              </w:rPr>
              <w:t>Issuing State</w:t>
            </w:r>
          </w:p>
          <w:p w14:paraId="01047FFE"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C2FB2" w:rsidRPr="0084714B" w14:paraId="6549270D" w14:textId="77777777" w:rsidTr="000461E8">
        <w:trPr>
          <w:trHeight w:hRule="exact" w:val="562"/>
        </w:trPr>
        <w:tc>
          <w:tcPr>
            <w:tcW w:w="4080" w:type="dxa"/>
            <w:gridSpan w:val="6"/>
            <w:tcMar>
              <w:left w:w="115" w:type="dxa"/>
              <w:right w:w="115" w:type="dxa"/>
            </w:tcMar>
          </w:tcPr>
          <w:p w14:paraId="6505235A" w14:textId="77777777" w:rsidR="00AC2FB2" w:rsidRPr="000B7C86" w:rsidRDefault="00AC2FB2" w:rsidP="00BC5826">
            <w:pPr>
              <w:spacing w:before="20" w:after="20" w:line="240" w:lineRule="auto"/>
              <w:rPr>
                <w:rFonts w:cs="Arial"/>
                <w:sz w:val="18"/>
                <w:szCs w:val="18"/>
              </w:rPr>
            </w:pPr>
            <w:r w:rsidRPr="000B7C86">
              <w:rPr>
                <w:rFonts w:cs="Arial"/>
                <w:sz w:val="18"/>
                <w:szCs w:val="18"/>
              </w:rPr>
              <w:t>Residence Address</w:t>
            </w:r>
          </w:p>
          <w:p w14:paraId="112A2361"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189BFCC8" w14:textId="77777777" w:rsidR="00AC2FB2" w:rsidRPr="000B7C86" w:rsidRDefault="00AC2FB2" w:rsidP="00BC5826">
            <w:pPr>
              <w:spacing w:before="20" w:after="20" w:line="240" w:lineRule="auto"/>
              <w:rPr>
                <w:rFonts w:cs="Arial"/>
                <w:sz w:val="18"/>
                <w:szCs w:val="18"/>
              </w:rPr>
            </w:pPr>
            <w:r w:rsidRPr="000B7C86">
              <w:rPr>
                <w:rFonts w:cs="Arial"/>
                <w:sz w:val="18"/>
                <w:szCs w:val="18"/>
              </w:rPr>
              <w:t>City</w:t>
            </w:r>
          </w:p>
          <w:p w14:paraId="333D5581"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53060F54" w14:textId="77777777" w:rsidR="00AC2FB2" w:rsidRPr="000B7C86" w:rsidRDefault="00AC2FB2" w:rsidP="00BC5826">
            <w:pPr>
              <w:spacing w:before="20" w:after="20" w:line="240" w:lineRule="auto"/>
              <w:rPr>
                <w:rFonts w:cs="Arial"/>
                <w:sz w:val="18"/>
                <w:szCs w:val="18"/>
              </w:rPr>
            </w:pPr>
            <w:r w:rsidRPr="000B7C86">
              <w:rPr>
                <w:rFonts w:cs="Arial"/>
                <w:sz w:val="18"/>
                <w:szCs w:val="18"/>
              </w:rPr>
              <w:t>State</w:t>
            </w:r>
          </w:p>
          <w:p w14:paraId="2A86DEB6"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131AB3C0" w14:textId="77777777" w:rsidR="00AC2FB2" w:rsidRPr="000B7C86" w:rsidRDefault="00AC2FB2" w:rsidP="00BC5826">
            <w:pPr>
              <w:spacing w:before="20" w:after="20" w:line="240" w:lineRule="auto"/>
              <w:rPr>
                <w:rFonts w:cs="Arial"/>
                <w:sz w:val="18"/>
                <w:szCs w:val="18"/>
              </w:rPr>
            </w:pPr>
            <w:r w:rsidRPr="000B7C86">
              <w:rPr>
                <w:rFonts w:cs="Arial"/>
                <w:sz w:val="18"/>
                <w:szCs w:val="18"/>
              </w:rPr>
              <w:t>Zip Code</w:t>
            </w:r>
          </w:p>
          <w:p w14:paraId="026E991B" w14:textId="77777777" w:rsidR="00AC2FB2" w:rsidRPr="00996FBC" w:rsidRDefault="00AC2FB2"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30" w:type="dxa"/>
            <w:gridSpan w:val="4"/>
          </w:tcPr>
          <w:p w14:paraId="67F457CE" w14:textId="77777777" w:rsidR="00AC2FB2" w:rsidRPr="000B7C86"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0B7C86">
              <w:rPr>
                <w:rFonts w:eastAsia="Times New Roman" w:cs="Arial"/>
                <w:color w:val="231F20"/>
                <w:sz w:val="18"/>
                <w:szCs w:val="18"/>
              </w:rPr>
              <w:t>County</w:t>
            </w:r>
          </w:p>
          <w:p w14:paraId="23D9601E"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2025E1" w:rsidRPr="0084714B" w14:paraId="23E246CB" w14:textId="77777777" w:rsidTr="008B2A25">
        <w:trPr>
          <w:trHeight w:hRule="exact" w:val="562"/>
        </w:trPr>
        <w:tc>
          <w:tcPr>
            <w:tcW w:w="4080" w:type="dxa"/>
            <w:gridSpan w:val="6"/>
            <w:tcMar>
              <w:left w:w="115" w:type="dxa"/>
              <w:right w:w="115" w:type="dxa"/>
            </w:tcMar>
          </w:tcPr>
          <w:p w14:paraId="426C1ADA" w14:textId="77777777" w:rsidR="002025E1" w:rsidRPr="000B7C86" w:rsidRDefault="002025E1" w:rsidP="00AC2FB2">
            <w:pPr>
              <w:spacing w:before="20" w:after="20" w:line="240" w:lineRule="auto"/>
              <w:rPr>
                <w:rFonts w:cs="Arial"/>
                <w:sz w:val="18"/>
                <w:szCs w:val="18"/>
              </w:rPr>
            </w:pPr>
            <w:r w:rsidRPr="000B7C86">
              <w:rPr>
                <w:rFonts w:cs="Arial"/>
                <w:sz w:val="18"/>
                <w:szCs w:val="18"/>
              </w:rPr>
              <w:t>Mailing Address (If different than above)</w:t>
            </w:r>
          </w:p>
          <w:p w14:paraId="484F0412" w14:textId="77777777" w:rsidR="002025E1" w:rsidRPr="00996FBC" w:rsidRDefault="002025E1"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1A5C0F71" w14:textId="77777777" w:rsidR="002025E1" w:rsidRPr="000B7C86" w:rsidRDefault="002025E1" w:rsidP="00AC2FB2">
            <w:pPr>
              <w:spacing w:before="20" w:after="20" w:line="240" w:lineRule="auto"/>
              <w:rPr>
                <w:rFonts w:cs="Arial"/>
                <w:sz w:val="18"/>
                <w:szCs w:val="18"/>
              </w:rPr>
            </w:pPr>
            <w:r w:rsidRPr="000B7C86">
              <w:rPr>
                <w:rFonts w:cs="Arial"/>
                <w:sz w:val="18"/>
                <w:szCs w:val="18"/>
              </w:rPr>
              <w:t>City</w:t>
            </w:r>
          </w:p>
          <w:p w14:paraId="58C920EA" w14:textId="77777777" w:rsidR="002025E1" w:rsidRPr="00996FBC" w:rsidRDefault="002025E1"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7009A0F" w14:textId="77777777" w:rsidR="002025E1" w:rsidRPr="000B7C86" w:rsidRDefault="002025E1" w:rsidP="00AC2FB2">
            <w:pPr>
              <w:spacing w:before="20" w:after="20" w:line="240" w:lineRule="auto"/>
              <w:rPr>
                <w:rFonts w:cs="Arial"/>
                <w:sz w:val="18"/>
                <w:szCs w:val="18"/>
              </w:rPr>
            </w:pPr>
            <w:r w:rsidRPr="000B7C86">
              <w:rPr>
                <w:rFonts w:cs="Arial"/>
                <w:sz w:val="18"/>
                <w:szCs w:val="18"/>
              </w:rPr>
              <w:t>State</w:t>
            </w:r>
          </w:p>
          <w:p w14:paraId="2D22FE41" w14:textId="77777777" w:rsidR="002025E1" w:rsidRPr="00996FBC" w:rsidRDefault="002025E1"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480" w:type="dxa"/>
            <w:gridSpan w:val="9"/>
          </w:tcPr>
          <w:p w14:paraId="17B3A9AE" w14:textId="77777777" w:rsidR="002025E1" w:rsidRPr="000B7C86" w:rsidRDefault="002025E1" w:rsidP="00AC2FB2">
            <w:pPr>
              <w:spacing w:before="20" w:after="20" w:line="240" w:lineRule="auto"/>
              <w:rPr>
                <w:rFonts w:cs="Arial"/>
                <w:sz w:val="18"/>
                <w:szCs w:val="18"/>
              </w:rPr>
            </w:pPr>
            <w:r w:rsidRPr="000B7C86">
              <w:rPr>
                <w:rFonts w:cs="Arial"/>
                <w:sz w:val="18"/>
                <w:szCs w:val="18"/>
              </w:rPr>
              <w:t>Zip Code</w:t>
            </w:r>
          </w:p>
          <w:p w14:paraId="1068E9E9" w14:textId="628130C8" w:rsidR="002025E1" w:rsidRPr="00996FBC" w:rsidRDefault="002025E1"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C2FB2" w:rsidRPr="0084714B" w14:paraId="18C3AB1F" w14:textId="77777777" w:rsidTr="000461E8">
        <w:trPr>
          <w:trHeight w:hRule="exact" w:val="562"/>
        </w:trPr>
        <w:tc>
          <w:tcPr>
            <w:tcW w:w="4080" w:type="dxa"/>
            <w:gridSpan w:val="6"/>
            <w:tcMar>
              <w:left w:w="115" w:type="dxa"/>
              <w:right w:w="115" w:type="dxa"/>
            </w:tcMar>
          </w:tcPr>
          <w:p w14:paraId="3AC2A799" w14:textId="77777777" w:rsidR="00AC2FB2" w:rsidRPr="000B7C86" w:rsidRDefault="00AC2FB2" w:rsidP="00AC2FB2">
            <w:pPr>
              <w:spacing w:before="20" w:after="20" w:line="240" w:lineRule="auto"/>
              <w:rPr>
                <w:rFonts w:cs="Arial"/>
                <w:sz w:val="18"/>
                <w:szCs w:val="18"/>
              </w:rPr>
            </w:pPr>
            <w:r w:rsidRPr="000B7C86">
              <w:rPr>
                <w:rFonts w:cs="Arial"/>
                <w:sz w:val="18"/>
                <w:szCs w:val="18"/>
              </w:rPr>
              <w:t xml:space="preserve">Phone Number </w:t>
            </w:r>
          </w:p>
          <w:p w14:paraId="58A467DB"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00" w:type="dxa"/>
            <w:gridSpan w:val="15"/>
            <w:tcMar>
              <w:left w:w="115" w:type="dxa"/>
              <w:right w:w="115" w:type="dxa"/>
            </w:tcMar>
          </w:tcPr>
          <w:p w14:paraId="36311D24" w14:textId="77777777" w:rsidR="00AC2FB2" w:rsidRPr="000B7C86" w:rsidRDefault="00AC2FB2" w:rsidP="00AC2FB2">
            <w:pPr>
              <w:spacing w:before="20" w:after="20" w:line="240" w:lineRule="auto"/>
              <w:rPr>
                <w:rFonts w:cs="Arial"/>
                <w:sz w:val="18"/>
                <w:szCs w:val="18"/>
              </w:rPr>
            </w:pPr>
            <w:r w:rsidRPr="000B7C86">
              <w:rPr>
                <w:rFonts w:cs="Arial"/>
                <w:sz w:val="18"/>
                <w:szCs w:val="18"/>
              </w:rPr>
              <w:t>Email Address (Voluntary)</w:t>
            </w:r>
          </w:p>
          <w:p w14:paraId="1537CD17"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25612CAD" w14:textId="77777777" w:rsidTr="000461E8">
        <w:trPr>
          <w:trHeight w:hRule="exact" w:val="307"/>
        </w:trPr>
        <w:tc>
          <w:tcPr>
            <w:tcW w:w="1560" w:type="dxa"/>
            <w:vMerge w:val="restart"/>
            <w:tcMar>
              <w:left w:w="115" w:type="dxa"/>
              <w:right w:w="115" w:type="dxa"/>
            </w:tcMar>
          </w:tcPr>
          <w:p w14:paraId="25888DD8" w14:textId="77777777" w:rsidR="00816D33" w:rsidRPr="000B7C86" w:rsidRDefault="008A0727" w:rsidP="00A517A5">
            <w:pPr>
              <w:spacing w:before="20" w:after="20" w:line="240" w:lineRule="auto"/>
              <w:rPr>
                <w:rFonts w:cs="Arial"/>
                <w:sz w:val="18"/>
                <w:szCs w:val="18"/>
              </w:rPr>
            </w:pPr>
            <w:r w:rsidRPr="000B7C86">
              <w:rPr>
                <w:rFonts w:cs="Arial"/>
                <w:sz w:val="18"/>
                <w:szCs w:val="18"/>
              </w:rPr>
              <w:t>Place of Birth</w:t>
            </w:r>
          </w:p>
          <w:p w14:paraId="02B6592F" w14:textId="77777777" w:rsidR="008A0727" w:rsidRPr="00996FBC" w:rsidRDefault="00816D33"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r w:rsidR="008A0727" w:rsidRPr="00996FBC">
              <w:rPr>
                <w:rFonts w:cs="Arial"/>
                <w:sz w:val="20"/>
                <w:szCs w:val="20"/>
              </w:rPr>
              <w:t xml:space="preserve"> </w:t>
            </w:r>
          </w:p>
        </w:tc>
        <w:tc>
          <w:tcPr>
            <w:tcW w:w="1710" w:type="dxa"/>
            <w:gridSpan w:val="3"/>
            <w:vMerge w:val="restart"/>
          </w:tcPr>
          <w:p w14:paraId="28881F04" w14:textId="77777777" w:rsidR="008A0727" w:rsidRPr="000B7C86" w:rsidRDefault="008A0727" w:rsidP="00A517A5">
            <w:pPr>
              <w:widowControl w:val="0"/>
              <w:kinsoku w:val="0"/>
              <w:overflowPunct w:val="0"/>
              <w:autoSpaceDE w:val="0"/>
              <w:autoSpaceDN w:val="0"/>
              <w:adjustRightInd w:val="0"/>
              <w:spacing w:before="32" w:after="0" w:line="240" w:lineRule="auto"/>
              <w:rPr>
                <w:rFonts w:cs="Arial"/>
                <w:sz w:val="18"/>
                <w:szCs w:val="18"/>
              </w:rPr>
            </w:pPr>
            <w:r w:rsidRPr="000B7C86">
              <w:rPr>
                <w:rFonts w:cs="Arial"/>
                <w:sz w:val="18"/>
                <w:szCs w:val="18"/>
              </w:rPr>
              <w:t>U.S. Citizen</w:t>
            </w:r>
          </w:p>
          <w:p w14:paraId="091AA61D" w14:textId="77777777" w:rsidR="008A0727" w:rsidRPr="00996FBC" w:rsidRDefault="000C2A5F" w:rsidP="00A517A5">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0B7C86">
              <w:rPr>
                <w:rFonts w:eastAsia="Times New Roman" w:cs="Arial"/>
                <w:color w:val="231F20"/>
                <w:sz w:val="18"/>
                <w:szCs w:val="18"/>
              </w:rPr>
              <w:fldChar w:fldCharType="begin">
                <w:ffData>
                  <w:name w:val="Check1"/>
                  <w:enabled/>
                  <w:calcOnExit w:val="0"/>
                  <w:checkBox>
                    <w:sizeAuto/>
                    <w:default w:val="0"/>
                  </w:checkBox>
                </w:ffData>
              </w:fldChar>
            </w:r>
            <w:r w:rsidRPr="000B7C86">
              <w:rPr>
                <w:rFonts w:eastAsia="Times New Roman" w:cs="Arial"/>
                <w:color w:val="231F20"/>
                <w:sz w:val="18"/>
                <w:szCs w:val="18"/>
              </w:rPr>
              <w:instrText xml:space="preserve"> FORMCHECKBOX </w:instrText>
            </w:r>
            <w:r w:rsidR="00ED3385">
              <w:rPr>
                <w:rFonts w:eastAsia="Times New Roman" w:cs="Arial"/>
                <w:color w:val="231F20"/>
                <w:sz w:val="18"/>
                <w:szCs w:val="18"/>
              </w:rPr>
            </w:r>
            <w:r w:rsidR="00ED3385">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YES</w:t>
            </w:r>
            <w:r w:rsidR="005E7134">
              <w:rPr>
                <w:rFonts w:eastAsia="Times New Roman" w:cs="Arial"/>
                <w:color w:val="231F20"/>
                <w:sz w:val="18"/>
                <w:szCs w:val="18"/>
              </w:rPr>
              <w:t xml:space="preserve">  </w:t>
            </w:r>
            <w:r w:rsidRPr="000B7C86">
              <w:rPr>
                <w:rFonts w:eastAsia="Times New Roman" w:cs="Arial"/>
                <w:color w:val="231F20"/>
                <w:sz w:val="18"/>
                <w:szCs w:val="18"/>
              </w:rPr>
              <w:t xml:space="preserve">  </w:t>
            </w:r>
            <w:r w:rsidRPr="000B7C86">
              <w:rPr>
                <w:rFonts w:eastAsia="Times New Roman" w:cs="Arial"/>
                <w:color w:val="231F20"/>
                <w:sz w:val="18"/>
                <w:szCs w:val="18"/>
              </w:rPr>
              <w:fldChar w:fldCharType="begin">
                <w:ffData>
                  <w:name w:val="Check2"/>
                  <w:enabled/>
                  <w:calcOnExit w:val="0"/>
                  <w:checkBox>
                    <w:sizeAuto/>
                    <w:default w:val="0"/>
                  </w:checkBox>
                </w:ffData>
              </w:fldChar>
            </w:r>
            <w:r w:rsidRPr="000B7C86">
              <w:rPr>
                <w:rFonts w:eastAsia="Times New Roman" w:cs="Arial"/>
                <w:color w:val="231F20"/>
                <w:sz w:val="18"/>
                <w:szCs w:val="18"/>
              </w:rPr>
              <w:instrText xml:space="preserve"> FORMCHECKBOX </w:instrText>
            </w:r>
            <w:r w:rsidR="00ED3385">
              <w:rPr>
                <w:rFonts w:eastAsia="Times New Roman" w:cs="Arial"/>
                <w:color w:val="231F20"/>
                <w:sz w:val="18"/>
                <w:szCs w:val="18"/>
              </w:rPr>
            </w:r>
            <w:r w:rsidR="00ED3385">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NO</w:t>
            </w:r>
          </w:p>
        </w:tc>
        <w:tc>
          <w:tcPr>
            <w:tcW w:w="7710" w:type="dxa"/>
            <w:gridSpan w:val="17"/>
          </w:tcPr>
          <w:p w14:paraId="5E635FDB" w14:textId="77777777" w:rsidR="008A0727" w:rsidRPr="00996FBC" w:rsidRDefault="008A0727" w:rsidP="008A0727">
            <w:pPr>
              <w:widowControl w:val="0"/>
              <w:kinsoku w:val="0"/>
              <w:overflowPunct w:val="0"/>
              <w:autoSpaceDE w:val="0"/>
              <w:autoSpaceDN w:val="0"/>
              <w:adjustRightInd w:val="0"/>
              <w:spacing w:before="32" w:after="0" w:line="240" w:lineRule="auto"/>
              <w:jc w:val="center"/>
              <w:rPr>
                <w:rFonts w:eastAsia="Times New Roman" w:cs="Arial"/>
                <w:color w:val="231F20"/>
                <w:sz w:val="20"/>
                <w:szCs w:val="20"/>
              </w:rPr>
            </w:pPr>
            <w:r w:rsidRPr="000B7C86">
              <w:rPr>
                <w:rFonts w:cs="Arial"/>
                <w:sz w:val="18"/>
                <w:szCs w:val="18"/>
              </w:rPr>
              <w:t>If you are not a U.S. citizen, answer the questions below:</w:t>
            </w:r>
          </w:p>
        </w:tc>
      </w:tr>
      <w:tr w:rsidR="008A0727" w:rsidRPr="0084714B" w14:paraId="6A412D8B" w14:textId="77777777" w:rsidTr="000461E8">
        <w:trPr>
          <w:trHeight w:hRule="exact" w:val="605"/>
        </w:trPr>
        <w:tc>
          <w:tcPr>
            <w:tcW w:w="1560" w:type="dxa"/>
            <w:vMerge/>
            <w:tcMar>
              <w:left w:w="115" w:type="dxa"/>
              <w:right w:w="115" w:type="dxa"/>
            </w:tcMar>
          </w:tcPr>
          <w:p w14:paraId="1BFBB3B4" w14:textId="77777777" w:rsidR="008A0727" w:rsidRPr="00996FBC" w:rsidRDefault="008A0727" w:rsidP="00A517A5">
            <w:pPr>
              <w:spacing w:before="20" w:after="20" w:line="240" w:lineRule="auto"/>
              <w:rPr>
                <w:rFonts w:cs="Arial"/>
                <w:sz w:val="20"/>
                <w:szCs w:val="20"/>
              </w:rPr>
            </w:pPr>
          </w:p>
        </w:tc>
        <w:tc>
          <w:tcPr>
            <w:tcW w:w="1710" w:type="dxa"/>
            <w:gridSpan w:val="3"/>
            <w:vMerge/>
          </w:tcPr>
          <w:p w14:paraId="2229C57A" w14:textId="77777777" w:rsidR="008A0727" w:rsidRPr="00996FBC" w:rsidRDefault="008A0727" w:rsidP="00A517A5">
            <w:pPr>
              <w:widowControl w:val="0"/>
              <w:kinsoku w:val="0"/>
              <w:overflowPunct w:val="0"/>
              <w:autoSpaceDE w:val="0"/>
              <w:autoSpaceDN w:val="0"/>
              <w:adjustRightInd w:val="0"/>
              <w:spacing w:before="32" w:after="0" w:line="240" w:lineRule="auto"/>
              <w:rPr>
                <w:rFonts w:cs="Arial"/>
                <w:sz w:val="20"/>
                <w:szCs w:val="20"/>
              </w:rPr>
            </w:pPr>
          </w:p>
        </w:tc>
        <w:tc>
          <w:tcPr>
            <w:tcW w:w="2160" w:type="dxa"/>
            <w:gridSpan w:val="4"/>
          </w:tcPr>
          <w:p w14:paraId="37899EEE" w14:textId="77777777" w:rsidR="008A0727" w:rsidRPr="000B7C86" w:rsidRDefault="008A0727" w:rsidP="008A0727">
            <w:pPr>
              <w:spacing w:before="20" w:after="20" w:line="240" w:lineRule="auto"/>
              <w:rPr>
                <w:rFonts w:cs="Arial"/>
                <w:sz w:val="18"/>
                <w:szCs w:val="18"/>
              </w:rPr>
            </w:pPr>
            <w:r w:rsidRPr="000B7C86">
              <w:rPr>
                <w:rFonts w:cs="Arial"/>
                <w:sz w:val="18"/>
                <w:szCs w:val="18"/>
              </w:rPr>
              <w:t>Legal Immigrant Alien</w:t>
            </w:r>
          </w:p>
          <w:p w14:paraId="35A2E07C" w14:textId="77777777" w:rsidR="008A0727" w:rsidRPr="00996FBC" w:rsidRDefault="000C2A5F" w:rsidP="008A0727">
            <w:pPr>
              <w:spacing w:before="20" w:after="20" w:line="240" w:lineRule="auto"/>
              <w:rPr>
                <w:rFonts w:cs="Arial"/>
                <w:sz w:val="20"/>
                <w:szCs w:val="20"/>
              </w:rPr>
            </w:pPr>
            <w:r w:rsidRPr="000B7C86">
              <w:rPr>
                <w:rFonts w:eastAsia="Times New Roman" w:cs="Arial"/>
                <w:color w:val="231F20"/>
                <w:sz w:val="18"/>
                <w:szCs w:val="18"/>
              </w:rPr>
              <w:fldChar w:fldCharType="begin">
                <w:ffData>
                  <w:name w:val="Check1"/>
                  <w:enabled/>
                  <w:calcOnExit w:val="0"/>
                  <w:checkBox>
                    <w:sizeAuto/>
                    <w:default w:val="0"/>
                  </w:checkBox>
                </w:ffData>
              </w:fldChar>
            </w:r>
            <w:r w:rsidRPr="000B7C86">
              <w:rPr>
                <w:rFonts w:eastAsia="Times New Roman" w:cs="Arial"/>
                <w:color w:val="231F20"/>
                <w:sz w:val="18"/>
                <w:szCs w:val="18"/>
              </w:rPr>
              <w:instrText xml:space="preserve"> FORMCHECKBOX </w:instrText>
            </w:r>
            <w:r w:rsidR="00ED3385">
              <w:rPr>
                <w:rFonts w:eastAsia="Times New Roman" w:cs="Arial"/>
                <w:color w:val="231F20"/>
                <w:sz w:val="18"/>
                <w:szCs w:val="18"/>
              </w:rPr>
            </w:r>
            <w:r w:rsidR="00ED3385">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YES</w:t>
            </w:r>
            <w:r w:rsidR="005E7134">
              <w:rPr>
                <w:rFonts w:eastAsia="Times New Roman" w:cs="Arial"/>
                <w:color w:val="231F20"/>
                <w:sz w:val="18"/>
                <w:szCs w:val="18"/>
              </w:rPr>
              <w:t xml:space="preserve">  </w:t>
            </w:r>
            <w:r w:rsidRPr="000B7C86">
              <w:rPr>
                <w:rFonts w:eastAsia="Times New Roman" w:cs="Arial"/>
                <w:color w:val="231F20"/>
                <w:sz w:val="18"/>
                <w:szCs w:val="18"/>
              </w:rPr>
              <w:t xml:space="preserve">  </w:t>
            </w:r>
            <w:r w:rsidRPr="000B7C86">
              <w:rPr>
                <w:rFonts w:eastAsia="Times New Roman" w:cs="Arial"/>
                <w:color w:val="231F20"/>
                <w:sz w:val="18"/>
                <w:szCs w:val="18"/>
              </w:rPr>
              <w:fldChar w:fldCharType="begin">
                <w:ffData>
                  <w:name w:val="Check2"/>
                  <w:enabled/>
                  <w:calcOnExit w:val="0"/>
                  <w:checkBox>
                    <w:sizeAuto/>
                    <w:default w:val="0"/>
                  </w:checkBox>
                </w:ffData>
              </w:fldChar>
            </w:r>
            <w:r w:rsidRPr="000B7C86">
              <w:rPr>
                <w:rFonts w:eastAsia="Times New Roman" w:cs="Arial"/>
                <w:color w:val="231F20"/>
                <w:sz w:val="18"/>
                <w:szCs w:val="18"/>
              </w:rPr>
              <w:instrText xml:space="preserve"> FORMCHECKBOX </w:instrText>
            </w:r>
            <w:r w:rsidR="00ED3385">
              <w:rPr>
                <w:rFonts w:eastAsia="Times New Roman" w:cs="Arial"/>
                <w:color w:val="231F20"/>
                <w:sz w:val="18"/>
                <w:szCs w:val="18"/>
              </w:rPr>
            </w:r>
            <w:r w:rsidR="00ED3385">
              <w:rPr>
                <w:rFonts w:eastAsia="Times New Roman" w:cs="Arial"/>
                <w:color w:val="231F20"/>
                <w:sz w:val="18"/>
                <w:szCs w:val="18"/>
              </w:rPr>
              <w:fldChar w:fldCharType="separate"/>
            </w:r>
            <w:r w:rsidRPr="000B7C86">
              <w:rPr>
                <w:rFonts w:eastAsia="Times New Roman" w:cs="Arial"/>
                <w:color w:val="231F20"/>
                <w:sz w:val="18"/>
                <w:szCs w:val="18"/>
              </w:rPr>
              <w:fldChar w:fldCharType="end"/>
            </w:r>
            <w:r w:rsidRPr="000B7C86">
              <w:rPr>
                <w:rFonts w:eastAsia="Times New Roman" w:cs="Arial"/>
                <w:color w:val="231F20"/>
                <w:sz w:val="18"/>
                <w:szCs w:val="18"/>
              </w:rPr>
              <w:t xml:space="preserve"> NO</w:t>
            </w:r>
          </w:p>
        </w:tc>
        <w:tc>
          <w:tcPr>
            <w:tcW w:w="3330" w:type="dxa"/>
            <w:gridSpan w:val="8"/>
          </w:tcPr>
          <w:p w14:paraId="448ACE96" w14:textId="77777777" w:rsidR="008A0727" w:rsidRPr="000B7C86" w:rsidRDefault="008A0727" w:rsidP="00A517A5">
            <w:pPr>
              <w:spacing w:before="20" w:after="20" w:line="240" w:lineRule="auto"/>
              <w:rPr>
                <w:rFonts w:eastAsia="Times New Roman" w:cs="Arial"/>
                <w:color w:val="231F20"/>
                <w:sz w:val="18"/>
                <w:szCs w:val="18"/>
              </w:rPr>
            </w:pPr>
            <w:r w:rsidRPr="000B7C86">
              <w:rPr>
                <w:rFonts w:eastAsia="Times New Roman" w:cs="Arial"/>
                <w:color w:val="231F20"/>
                <w:sz w:val="18"/>
                <w:szCs w:val="18"/>
              </w:rPr>
              <w:t>Alien Registration Number</w:t>
            </w:r>
          </w:p>
          <w:p w14:paraId="1C242CA8" w14:textId="77777777" w:rsidR="008A0727" w:rsidRPr="00996FBC" w:rsidRDefault="008A0727"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220" w:type="dxa"/>
            <w:gridSpan w:val="5"/>
          </w:tcPr>
          <w:p w14:paraId="32D1EC8B" w14:textId="77777777" w:rsidR="008A0727" w:rsidRPr="000B7C86" w:rsidRDefault="008A0727" w:rsidP="00A517A5">
            <w:pPr>
              <w:spacing w:before="20" w:after="20" w:line="240" w:lineRule="auto"/>
              <w:rPr>
                <w:rFonts w:eastAsia="Times New Roman" w:cs="Arial"/>
                <w:color w:val="231F20"/>
                <w:sz w:val="18"/>
                <w:szCs w:val="18"/>
              </w:rPr>
            </w:pPr>
            <w:r w:rsidRPr="000B7C86">
              <w:rPr>
                <w:rFonts w:eastAsia="Times New Roman" w:cs="Arial"/>
                <w:color w:val="231F20"/>
                <w:sz w:val="18"/>
                <w:szCs w:val="18"/>
              </w:rPr>
              <w:t>Country of Citizenship</w:t>
            </w:r>
          </w:p>
          <w:p w14:paraId="3A6C5D39" w14:textId="77777777" w:rsidR="008A0727" w:rsidRPr="00996FBC" w:rsidRDefault="008A0727" w:rsidP="00A517A5">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F6C7F55" w14:textId="77777777" w:rsidTr="000461E8">
        <w:trPr>
          <w:trHeight w:hRule="exact" w:val="605"/>
        </w:trPr>
        <w:tc>
          <w:tcPr>
            <w:tcW w:w="9390" w:type="dxa"/>
            <w:gridSpan w:val="18"/>
            <w:tcBorders>
              <w:right w:val="nil"/>
            </w:tcBorders>
            <w:tcMar>
              <w:left w:w="115" w:type="dxa"/>
              <w:right w:w="115" w:type="dxa"/>
            </w:tcMar>
            <w:vAlign w:val="center"/>
          </w:tcPr>
          <w:p w14:paraId="617D2588" w14:textId="77777777" w:rsidR="008A0727" w:rsidRPr="00886C71" w:rsidRDefault="008A0727" w:rsidP="00886C71">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 xml:space="preserve">Are you lawfully registered to vote in Michigan?  </w:t>
            </w:r>
          </w:p>
        </w:tc>
        <w:tc>
          <w:tcPr>
            <w:tcW w:w="1590" w:type="dxa"/>
            <w:gridSpan w:val="3"/>
            <w:tcBorders>
              <w:left w:val="nil"/>
              <w:bottom w:val="single" w:sz="4" w:space="0" w:color="auto"/>
            </w:tcBorders>
            <w:vAlign w:val="center"/>
          </w:tcPr>
          <w:p w14:paraId="1915ABCC" w14:textId="77777777" w:rsidR="008A0727" w:rsidRPr="00886C71" w:rsidRDefault="008A0727" w:rsidP="00886C71">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00ED3385">
              <w:rPr>
                <w:rFonts w:eastAsia="Times New Roman" w:cs="Arial"/>
                <w:color w:val="000000" w:themeColor="text1"/>
                <w:sz w:val="18"/>
                <w:szCs w:val="18"/>
              </w:rPr>
            </w:r>
            <w:r w:rsidR="00ED3385">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005E7134" w:rsidRPr="00886C71">
              <w:rPr>
                <w:rFonts w:eastAsia="Times New Roman" w:cs="Arial"/>
                <w:color w:val="000000" w:themeColor="text1"/>
                <w:sz w:val="18"/>
                <w:szCs w:val="18"/>
              </w:rPr>
              <w:t xml:space="preserve">  </w:t>
            </w:r>
            <w:r w:rsidRPr="00886C71">
              <w:rPr>
                <w:rFonts w:eastAsia="Times New Roman" w:cs="Arial"/>
                <w:color w:val="000000" w:themeColor="text1"/>
                <w:sz w:val="18"/>
                <w:szCs w:val="18"/>
              </w:rPr>
              <w:t xml:space="preserve">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00ED3385">
              <w:rPr>
                <w:rFonts w:eastAsia="Times New Roman" w:cs="Arial"/>
                <w:color w:val="000000" w:themeColor="text1"/>
                <w:sz w:val="18"/>
                <w:szCs w:val="18"/>
              </w:rPr>
            </w:r>
            <w:r w:rsidR="00ED3385">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8A0727" w:rsidRPr="0084714B" w14:paraId="3AF11ACA" w14:textId="77777777" w:rsidTr="000461E8">
        <w:trPr>
          <w:trHeight w:hRule="exact" w:val="605"/>
        </w:trPr>
        <w:tc>
          <w:tcPr>
            <w:tcW w:w="9390" w:type="dxa"/>
            <w:gridSpan w:val="18"/>
            <w:tcBorders>
              <w:right w:val="nil"/>
            </w:tcBorders>
            <w:tcMar>
              <w:left w:w="115" w:type="dxa"/>
              <w:right w:w="115" w:type="dxa"/>
            </w:tcMar>
            <w:vAlign w:val="center"/>
          </w:tcPr>
          <w:p w14:paraId="305DD1FF" w14:textId="77777777" w:rsidR="008A0727" w:rsidRPr="00886C71" w:rsidRDefault="008A0727" w:rsidP="00886C71">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Are you on active-duty status with the United States Armed Forces, stationed outside of Michigan, but your home of record is in Michigan?</w:t>
            </w:r>
          </w:p>
        </w:tc>
        <w:tc>
          <w:tcPr>
            <w:tcW w:w="1590" w:type="dxa"/>
            <w:gridSpan w:val="3"/>
            <w:tcBorders>
              <w:left w:val="nil"/>
              <w:bottom w:val="single" w:sz="4" w:space="0" w:color="auto"/>
            </w:tcBorders>
            <w:vAlign w:val="center"/>
          </w:tcPr>
          <w:p w14:paraId="1A4DEFB1" w14:textId="77777777" w:rsidR="008A0727" w:rsidRPr="00886C71" w:rsidRDefault="008078F7" w:rsidP="00886C71">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00ED3385">
              <w:rPr>
                <w:rFonts w:eastAsia="Times New Roman" w:cs="Arial"/>
                <w:color w:val="000000" w:themeColor="text1"/>
                <w:sz w:val="18"/>
                <w:szCs w:val="18"/>
              </w:rPr>
            </w:r>
            <w:r w:rsidR="00ED3385">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005E7134" w:rsidRPr="00886C71">
              <w:rPr>
                <w:rFonts w:eastAsia="Times New Roman" w:cs="Arial"/>
                <w:color w:val="000000" w:themeColor="text1"/>
                <w:sz w:val="18"/>
                <w:szCs w:val="18"/>
              </w:rPr>
              <w:t xml:space="preserve">  </w:t>
            </w:r>
            <w:r w:rsidRPr="00886C71">
              <w:rPr>
                <w:rFonts w:eastAsia="Times New Roman" w:cs="Arial"/>
                <w:color w:val="000000" w:themeColor="text1"/>
                <w:sz w:val="18"/>
                <w:szCs w:val="18"/>
              </w:rPr>
              <w:t xml:space="preserve">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00ED3385">
              <w:rPr>
                <w:rFonts w:eastAsia="Times New Roman" w:cs="Arial"/>
                <w:color w:val="000000" w:themeColor="text1"/>
                <w:sz w:val="18"/>
                <w:szCs w:val="18"/>
              </w:rPr>
            </w:r>
            <w:r w:rsidR="00ED3385">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996FBC" w:rsidRPr="0084714B" w14:paraId="13A18968" w14:textId="77777777" w:rsidTr="000461E8">
        <w:trPr>
          <w:trHeight w:hRule="exact" w:val="605"/>
        </w:trPr>
        <w:tc>
          <w:tcPr>
            <w:tcW w:w="9390" w:type="dxa"/>
            <w:gridSpan w:val="18"/>
            <w:tcBorders>
              <w:right w:val="nil"/>
            </w:tcBorders>
            <w:tcMar>
              <w:left w:w="115" w:type="dxa"/>
              <w:right w:w="115" w:type="dxa"/>
            </w:tcMar>
            <w:vAlign w:val="center"/>
          </w:tcPr>
          <w:p w14:paraId="4E9D87C8" w14:textId="77777777" w:rsidR="00996FBC" w:rsidRPr="00886C71" w:rsidRDefault="008078F7" w:rsidP="00886C71">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t xml:space="preserve">Are you on </w:t>
            </w:r>
            <w:r w:rsidR="000C2A5F" w:rsidRPr="00886C71">
              <w:rPr>
                <w:rFonts w:eastAsia="Times New Roman" w:cs="Arial"/>
                <w:color w:val="000000" w:themeColor="text1"/>
                <w:sz w:val="18"/>
                <w:szCs w:val="18"/>
              </w:rPr>
              <w:t>active-duty</w:t>
            </w:r>
            <w:r w:rsidRPr="00886C71">
              <w:rPr>
                <w:rFonts w:eastAsia="Times New Roman" w:cs="Arial"/>
                <w:color w:val="000000" w:themeColor="text1"/>
                <w:sz w:val="18"/>
                <w:szCs w:val="18"/>
              </w:rPr>
              <w:t xml:space="preserve"> status with the United States Armed Forces, permanently stationed in Michigan, but your home of record is outside of Michigan?</w:t>
            </w:r>
          </w:p>
        </w:tc>
        <w:tc>
          <w:tcPr>
            <w:tcW w:w="1590" w:type="dxa"/>
            <w:gridSpan w:val="3"/>
            <w:tcBorders>
              <w:left w:val="nil"/>
            </w:tcBorders>
            <w:tcMar>
              <w:left w:w="115" w:type="dxa"/>
              <w:right w:w="115" w:type="dxa"/>
            </w:tcMar>
            <w:vAlign w:val="center"/>
          </w:tcPr>
          <w:p w14:paraId="0C6ED9AD" w14:textId="77777777" w:rsidR="00996FBC" w:rsidRPr="00886C71" w:rsidRDefault="008078F7" w:rsidP="00886C71">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886C71">
              <w:rPr>
                <w:rFonts w:eastAsia="Times New Roman" w:cs="Arial"/>
                <w:color w:val="000000" w:themeColor="text1"/>
                <w:sz w:val="18"/>
                <w:szCs w:val="18"/>
              </w:rPr>
              <w:fldChar w:fldCharType="begin">
                <w:ffData>
                  <w:name w:val="Check1"/>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00ED3385">
              <w:rPr>
                <w:rFonts w:eastAsia="Times New Roman" w:cs="Arial"/>
                <w:color w:val="000000" w:themeColor="text1"/>
                <w:sz w:val="18"/>
                <w:szCs w:val="18"/>
              </w:rPr>
            </w:r>
            <w:r w:rsidR="00ED3385">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YES </w:t>
            </w:r>
            <w:r w:rsidR="005E7134" w:rsidRPr="00886C71">
              <w:rPr>
                <w:rFonts w:eastAsia="Times New Roman" w:cs="Arial"/>
                <w:color w:val="000000" w:themeColor="text1"/>
                <w:sz w:val="18"/>
                <w:szCs w:val="18"/>
              </w:rPr>
              <w:t xml:space="preserve">  </w:t>
            </w:r>
            <w:r w:rsidRPr="00886C71">
              <w:rPr>
                <w:rFonts w:eastAsia="Times New Roman" w:cs="Arial"/>
                <w:color w:val="000000" w:themeColor="text1"/>
                <w:sz w:val="18"/>
                <w:szCs w:val="18"/>
              </w:rPr>
              <w:t xml:space="preserve"> </w:t>
            </w:r>
            <w:r w:rsidRPr="00886C71">
              <w:rPr>
                <w:rFonts w:eastAsia="Times New Roman" w:cs="Arial"/>
                <w:color w:val="000000" w:themeColor="text1"/>
                <w:sz w:val="18"/>
                <w:szCs w:val="18"/>
              </w:rPr>
              <w:fldChar w:fldCharType="begin">
                <w:ffData>
                  <w:name w:val="Check2"/>
                  <w:enabled/>
                  <w:calcOnExit w:val="0"/>
                  <w:checkBox>
                    <w:sizeAuto/>
                    <w:default w:val="0"/>
                  </w:checkBox>
                </w:ffData>
              </w:fldChar>
            </w:r>
            <w:r w:rsidRPr="00886C71">
              <w:rPr>
                <w:rFonts w:eastAsia="Times New Roman" w:cs="Arial"/>
                <w:color w:val="000000" w:themeColor="text1"/>
                <w:sz w:val="18"/>
                <w:szCs w:val="18"/>
              </w:rPr>
              <w:instrText xml:space="preserve"> FORMCHECKBOX </w:instrText>
            </w:r>
            <w:r w:rsidR="00ED3385">
              <w:rPr>
                <w:rFonts w:eastAsia="Times New Roman" w:cs="Arial"/>
                <w:color w:val="000000" w:themeColor="text1"/>
                <w:sz w:val="18"/>
                <w:szCs w:val="18"/>
              </w:rPr>
            </w:r>
            <w:r w:rsidR="00ED3385">
              <w:rPr>
                <w:rFonts w:eastAsia="Times New Roman" w:cs="Arial"/>
                <w:color w:val="000000" w:themeColor="text1"/>
                <w:sz w:val="18"/>
                <w:szCs w:val="18"/>
              </w:rPr>
              <w:fldChar w:fldCharType="separate"/>
            </w:r>
            <w:r w:rsidRPr="00886C71">
              <w:rPr>
                <w:rFonts w:eastAsia="Times New Roman" w:cs="Arial"/>
                <w:color w:val="000000" w:themeColor="text1"/>
                <w:sz w:val="18"/>
                <w:szCs w:val="18"/>
              </w:rPr>
              <w:fldChar w:fldCharType="end"/>
            </w:r>
            <w:r w:rsidRPr="00886C71">
              <w:rPr>
                <w:rFonts w:eastAsia="Times New Roman" w:cs="Arial"/>
                <w:color w:val="000000" w:themeColor="text1"/>
                <w:sz w:val="18"/>
                <w:szCs w:val="18"/>
              </w:rPr>
              <w:t xml:space="preserve"> NO</w:t>
            </w:r>
          </w:p>
        </w:tc>
      </w:tr>
      <w:tr w:rsidR="00996FBC" w:rsidRPr="0084714B" w14:paraId="0CDBCCBE" w14:textId="77777777" w:rsidTr="000461E8">
        <w:trPr>
          <w:trHeight w:hRule="exact" w:val="518"/>
        </w:trPr>
        <w:tc>
          <w:tcPr>
            <w:tcW w:w="10980" w:type="dxa"/>
            <w:gridSpan w:val="21"/>
            <w:shd w:val="clear" w:color="auto" w:fill="D9D9D9"/>
            <w:tcMar>
              <w:left w:w="115" w:type="dxa"/>
              <w:right w:w="115" w:type="dxa"/>
            </w:tcMar>
            <w:vAlign w:val="center"/>
          </w:tcPr>
          <w:p w14:paraId="3721202A" w14:textId="77777777" w:rsidR="00996FBC" w:rsidRPr="00FC17BE" w:rsidRDefault="00996FBC" w:rsidP="00996FBC">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 xml:space="preserve">III. Survey: </w:t>
            </w:r>
            <w:r w:rsidRPr="00FC17BE">
              <w:rPr>
                <w:rFonts w:eastAsia="Times New Roman" w:cs="Arial"/>
                <w:color w:val="231F20"/>
                <w:sz w:val="20"/>
                <w:szCs w:val="20"/>
              </w:rPr>
              <w:t>Answer "yes" or "no" to the following questions.</w:t>
            </w:r>
          </w:p>
        </w:tc>
      </w:tr>
      <w:tr w:rsidR="008078F7" w:rsidRPr="0084714B" w14:paraId="387691C5" w14:textId="77777777" w:rsidTr="000461E8">
        <w:trPr>
          <w:trHeight w:hRule="exact" w:val="562"/>
        </w:trPr>
        <w:tc>
          <w:tcPr>
            <w:tcW w:w="9390" w:type="dxa"/>
            <w:gridSpan w:val="18"/>
            <w:tcBorders>
              <w:right w:val="nil"/>
            </w:tcBorders>
            <w:shd w:val="clear" w:color="auto" w:fill="auto"/>
            <w:tcMar>
              <w:left w:w="115" w:type="dxa"/>
              <w:right w:w="115" w:type="dxa"/>
            </w:tcMar>
            <w:vAlign w:val="center"/>
          </w:tcPr>
          <w:p w14:paraId="674A5490" w14:textId="0695FF21" w:rsidR="008078F7" w:rsidRPr="000B7C86" w:rsidRDefault="008078F7" w:rsidP="00886C71">
            <w:pPr>
              <w:pStyle w:val="ListParagraph"/>
              <w:numPr>
                <w:ilvl w:val="0"/>
                <w:numId w:val="13"/>
              </w:numPr>
              <w:tabs>
                <w:tab w:val="right" w:pos="335"/>
              </w:tabs>
              <w:kinsoku w:val="0"/>
              <w:overflowPunct w:val="0"/>
              <w:spacing w:before="17"/>
              <w:rPr>
                <w:rFonts w:ascii="Arial" w:hAnsi="Arial" w:cs="Arial"/>
                <w:sz w:val="18"/>
                <w:szCs w:val="18"/>
              </w:rPr>
            </w:pPr>
            <w:r w:rsidRPr="000B7C86">
              <w:rPr>
                <w:rFonts w:ascii="Arial" w:hAnsi="Arial" w:cs="Arial"/>
                <w:color w:val="231F20"/>
                <w:sz w:val="18"/>
                <w:szCs w:val="18"/>
              </w:rPr>
              <w:t xml:space="preserve">Have you ever been </w:t>
            </w:r>
            <w:r w:rsidRPr="000B7C86">
              <w:rPr>
                <w:rFonts w:ascii="Arial" w:hAnsi="Arial" w:cs="Arial"/>
                <w:sz w:val="18"/>
                <w:szCs w:val="18"/>
              </w:rPr>
              <w:t>convicted of a felony or adjudicated</w:t>
            </w:r>
            <w:r w:rsidRPr="000B7C86">
              <w:rPr>
                <w:rFonts w:ascii="Arial" w:hAnsi="Arial" w:cs="Arial"/>
                <w:color w:val="231F20"/>
                <w:sz w:val="18"/>
                <w:szCs w:val="18"/>
              </w:rPr>
              <w:t xml:space="preserve"> as a juvenile of a felony in this state or elsewhere?</w:t>
            </w:r>
          </w:p>
        </w:tc>
        <w:tc>
          <w:tcPr>
            <w:tcW w:w="1590" w:type="dxa"/>
            <w:gridSpan w:val="3"/>
            <w:tcBorders>
              <w:left w:val="nil"/>
            </w:tcBorders>
            <w:shd w:val="clear" w:color="auto" w:fill="auto"/>
            <w:vAlign w:val="center"/>
          </w:tcPr>
          <w:p w14:paraId="299AF35A" w14:textId="77777777" w:rsidR="008078F7" w:rsidRPr="005E7134" w:rsidRDefault="008078F7" w:rsidP="00886C71">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sidRP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59AF2771" w14:textId="77777777" w:rsidTr="000461E8">
        <w:trPr>
          <w:trHeight w:hRule="exact" w:val="562"/>
        </w:trPr>
        <w:tc>
          <w:tcPr>
            <w:tcW w:w="9390" w:type="dxa"/>
            <w:gridSpan w:val="18"/>
            <w:tcBorders>
              <w:right w:val="nil"/>
            </w:tcBorders>
            <w:shd w:val="clear" w:color="auto" w:fill="auto"/>
            <w:tcMar>
              <w:left w:w="115" w:type="dxa"/>
              <w:right w:w="115" w:type="dxa"/>
            </w:tcMar>
            <w:vAlign w:val="center"/>
          </w:tcPr>
          <w:p w14:paraId="37C316BF" w14:textId="223C136C" w:rsidR="008078F7" w:rsidRPr="000B7C86" w:rsidRDefault="008078F7" w:rsidP="00886C71">
            <w:pPr>
              <w:pStyle w:val="ListParagraph"/>
              <w:numPr>
                <w:ilvl w:val="0"/>
                <w:numId w:val="13"/>
              </w:numPr>
              <w:tabs>
                <w:tab w:val="right" w:pos="335"/>
              </w:tabs>
              <w:kinsoku w:val="0"/>
              <w:overflowPunct w:val="0"/>
              <w:spacing w:before="17"/>
              <w:rPr>
                <w:rFonts w:ascii="Arial" w:hAnsi="Arial" w:cs="Arial"/>
                <w:sz w:val="18"/>
                <w:szCs w:val="18"/>
              </w:rPr>
            </w:pPr>
            <w:r w:rsidRPr="000B7C86">
              <w:rPr>
                <w:rFonts w:ascii="Arial" w:hAnsi="Arial" w:cs="Arial"/>
                <w:color w:val="231F20"/>
                <w:sz w:val="18"/>
                <w:szCs w:val="18"/>
              </w:rPr>
              <w:t>Do you have a felony charge pending in this state or elsewhere?</w:t>
            </w:r>
          </w:p>
        </w:tc>
        <w:tc>
          <w:tcPr>
            <w:tcW w:w="1590" w:type="dxa"/>
            <w:gridSpan w:val="3"/>
            <w:tcBorders>
              <w:left w:val="nil"/>
            </w:tcBorders>
            <w:shd w:val="clear" w:color="auto" w:fill="auto"/>
            <w:vAlign w:val="center"/>
          </w:tcPr>
          <w:p w14:paraId="524C719B" w14:textId="77777777" w:rsidR="008078F7" w:rsidRPr="005E7134" w:rsidRDefault="008078F7" w:rsidP="00886C71">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005E7134"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17DAE261" w14:textId="77777777" w:rsidTr="000461E8">
        <w:trPr>
          <w:trHeight w:hRule="exact" w:val="806"/>
        </w:trPr>
        <w:tc>
          <w:tcPr>
            <w:tcW w:w="9390" w:type="dxa"/>
            <w:gridSpan w:val="18"/>
            <w:tcBorders>
              <w:right w:val="nil"/>
            </w:tcBorders>
            <w:shd w:val="clear" w:color="auto" w:fill="auto"/>
            <w:tcMar>
              <w:left w:w="115" w:type="dxa"/>
              <w:right w:w="115" w:type="dxa"/>
            </w:tcMar>
            <w:vAlign w:val="center"/>
          </w:tcPr>
          <w:p w14:paraId="2F88F59D" w14:textId="77777777" w:rsidR="008078F7" w:rsidRPr="000B7C86" w:rsidRDefault="008078F7" w:rsidP="008078F7">
            <w:pPr>
              <w:pStyle w:val="ListParagraph"/>
              <w:numPr>
                <w:ilvl w:val="0"/>
                <w:numId w:val="13"/>
              </w:numPr>
              <w:tabs>
                <w:tab w:val="right" w:pos="335"/>
              </w:tabs>
              <w:kinsoku w:val="0"/>
              <w:overflowPunct w:val="0"/>
              <w:rPr>
                <w:rFonts w:ascii="Arial" w:hAnsi="Arial" w:cs="Arial"/>
                <w:color w:val="231F20"/>
                <w:sz w:val="18"/>
                <w:szCs w:val="18"/>
              </w:rPr>
            </w:pPr>
            <w:r w:rsidRPr="000B7C86">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0B7C86">
              <w:rPr>
                <w:rFonts w:ascii="Arial" w:hAnsi="Arial" w:cs="Arial"/>
                <w:color w:val="231F20"/>
                <w:sz w:val="18"/>
                <w:szCs w:val="18"/>
              </w:rPr>
              <w:tab/>
            </w:r>
          </w:p>
        </w:tc>
        <w:tc>
          <w:tcPr>
            <w:tcW w:w="1590" w:type="dxa"/>
            <w:gridSpan w:val="3"/>
            <w:tcBorders>
              <w:left w:val="nil"/>
            </w:tcBorders>
            <w:vAlign w:val="center"/>
          </w:tcPr>
          <w:p w14:paraId="34436087"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sidRP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1C6931EF" w14:textId="77777777" w:rsidTr="000461E8">
        <w:trPr>
          <w:trHeight w:hRule="exact" w:val="806"/>
        </w:trPr>
        <w:tc>
          <w:tcPr>
            <w:tcW w:w="9390" w:type="dxa"/>
            <w:gridSpan w:val="18"/>
            <w:tcBorders>
              <w:right w:val="nil"/>
            </w:tcBorders>
            <w:shd w:val="clear" w:color="auto" w:fill="auto"/>
            <w:tcMar>
              <w:left w:w="115" w:type="dxa"/>
              <w:right w:w="115" w:type="dxa"/>
            </w:tcMar>
            <w:vAlign w:val="center"/>
          </w:tcPr>
          <w:p w14:paraId="432B53B8" w14:textId="77777777" w:rsidR="008078F7" w:rsidRPr="000B7C86" w:rsidRDefault="008078F7" w:rsidP="008078F7">
            <w:pPr>
              <w:pStyle w:val="ListParagraph"/>
              <w:numPr>
                <w:ilvl w:val="0"/>
                <w:numId w:val="13"/>
              </w:numPr>
              <w:kinsoku w:val="0"/>
              <w:overflowPunct w:val="0"/>
              <w:spacing w:before="17"/>
              <w:rPr>
                <w:rFonts w:ascii="Arial" w:hAnsi="Arial" w:cs="Arial"/>
                <w:color w:val="231F20"/>
                <w:sz w:val="18"/>
                <w:szCs w:val="18"/>
              </w:rPr>
            </w:pPr>
            <w:r w:rsidRPr="000B7C86">
              <w:rPr>
                <w:rFonts w:ascii="Arial" w:hAnsi="Arial" w:cs="Arial"/>
                <w:color w:val="231F20"/>
                <w:sz w:val="18"/>
                <w:szCs w:val="18"/>
              </w:rPr>
              <w:t xml:space="preserve">Have you been convicted of a misdemeanor or adjudicated as a juvenile of a misdemeanor violation, or have a misdemeanor charge pending, of any offense listed in Section A.10 of the CPL Guide in the three years immediately preceding this application?  </w:t>
            </w:r>
          </w:p>
        </w:tc>
        <w:tc>
          <w:tcPr>
            <w:tcW w:w="1590" w:type="dxa"/>
            <w:gridSpan w:val="3"/>
            <w:tcBorders>
              <w:left w:val="nil"/>
            </w:tcBorders>
            <w:vAlign w:val="center"/>
          </w:tcPr>
          <w:p w14:paraId="70378153"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sidRP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65D7960E" w14:textId="77777777" w:rsidTr="000461E8">
        <w:trPr>
          <w:trHeight w:hRule="exact" w:val="562"/>
        </w:trPr>
        <w:tc>
          <w:tcPr>
            <w:tcW w:w="9390" w:type="dxa"/>
            <w:gridSpan w:val="18"/>
            <w:tcBorders>
              <w:right w:val="nil"/>
            </w:tcBorders>
            <w:tcMar>
              <w:left w:w="115" w:type="dxa"/>
              <w:right w:w="115" w:type="dxa"/>
            </w:tcMar>
            <w:vAlign w:val="center"/>
          </w:tcPr>
          <w:p w14:paraId="0AAD5D24" w14:textId="3FA08BED" w:rsidR="008078F7" w:rsidRPr="000B7C86" w:rsidRDefault="008078F7" w:rsidP="008078F7">
            <w:pPr>
              <w:pStyle w:val="ListParagraph"/>
              <w:numPr>
                <w:ilvl w:val="0"/>
                <w:numId w:val="13"/>
              </w:numPr>
              <w:kinsoku w:val="0"/>
              <w:overflowPunct w:val="0"/>
              <w:spacing w:before="20" w:after="20"/>
              <w:ind w:right="130"/>
              <w:rPr>
                <w:rFonts w:ascii="Arial" w:hAnsi="Arial" w:cs="Arial"/>
                <w:sz w:val="18"/>
                <w:szCs w:val="18"/>
              </w:rPr>
            </w:pPr>
            <w:r w:rsidRPr="000B7C86">
              <w:rPr>
                <w:rFonts w:ascii="Arial" w:hAnsi="Arial" w:cs="Arial"/>
                <w:color w:val="231F20"/>
                <w:sz w:val="18"/>
                <w:szCs w:val="18"/>
              </w:rPr>
              <w:t xml:space="preserve">Do you have a personal protection order against you or have you been released by a judge or a district court magistrate subject to protective conditions? </w:t>
            </w:r>
            <w:r w:rsidRPr="000B7C86">
              <w:rPr>
                <w:rFonts w:ascii="Arial" w:hAnsi="Arial" w:cs="Arial"/>
                <w:color w:val="231F20"/>
                <w:sz w:val="18"/>
                <w:szCs w:val="18"/>
              </w:rPr>
              <w:tab/>
            </w:r>
          </w:p>
        </w:tc>
        <w:tc>
          <w:tcPr>
            <w:tcW w:w="1590" w:type="dxa"/>
            <w:gridSpan w:val="3"/>
            <w:tcBorders>
              <w:left w:val="nil"/>
            </w:tcBorders>
            <w:vAlign w:val="center"/>
          </w:tcPr>
          <w:p w14:paraId="37DAF436"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05F81083" w14:textId="77777777" w:rsidTr="000461E8">
        <w:trPr>
          <w:trHeight w:hRule="exact" w:val="562"/>
        </w:trPr>
        <w:tc>
          <w:tcPr>
            <w:tcW w:w="9390" w:type="dxa"/>
            <w:gridSpan w:val="18"/>
            <w:tcBorders>
              <w:right w:val="nil"/>
            </w:tcBorders>
            <w:tcMar>
              <w:left w:w="115" w:type="dxa"/>
              <w:right w:w="115" w:type="dxa"/>
            </w:tcMar>
            <w:vAlign w:val="center"/>
          </w:tcPr>
          <w:p w14:paraId="1AA47A25" w14:textId="77777777" w:rsidR="008078F7" w:rsidRPr="000B7C86" w:rsidRDefault="008078F7" w:rsidP="008078F7">
            <w:pPr>
              <w:pStyle w:val="ListParagraph"/>
              <w:numPr>
                <w:ilvl w:val="0"/>
                <w:numId w:val="13"/>
              </w:numPr>
              <w:kinsoku w:val="0"/>
              <w:overflowPunct w:val="0"/>
              <w:spacing w:before="20" w:after="20"/>
              <w:ind w:right="130"/>
              <w:rPr>
                <w:rFonts w:ascii="Arial" w:hAnsi="Arial" w:cs="Arial"/>
                <w:sz w:val="18"/>
                <w:szCs w:val="18"/>
              </w:rPr>
            </w:pPr>
            <w:r w:rsidRPr="000B7C86">
              <w:rPr>
                <w:rFonts w:ascii="Arial" w:hAnsi="Arial" w:cs="Arial"/>
                <w:color w:val="231F20"/>
                <w:sz w:val="18"/>
                <w:szCs w:val="18"/>
              </w:rPr>
              <w:t xml:space="preserve">Have you ever been found guilty but mentally ill of any crime or offered a plea of not guilty of, or been acquitted of, any crime by reason of insanity?  </w:t>
            </w:r>
          </w:p>
        </w:tc>
        <w:tc>
          <w:tcPr>
            <w:tcW w:w="1590" w:type="dxa"/>
            <w:gridSpan w:val="3"/>
            <w:tcBorders>
              <w:left w:val="nil"/>
            </w:tcBorders>
            <w:vAlign w:val="center"/>
          </w:tcPr>
          <w:p w14:paraId="32EE95DD"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01BEB1E9" w14:textId="77777777" w:rsidTr="000461E8">
        <w:trPr>
          <w:trHeight w:hRule="exact" w:val="562"/>
        </w:trPr>
        <w:tc>
          <w:tcPr>
            <w:tcW w:w="9390" w:type="dxa"/>
            <w:gridSpan w:val="18"/>
            <w:tcBorders>
              <w:right w:val="nil"/>
            </w:tcBorders>
            <w:tcMar>
              <w:left w:w="115" w:type="dxa"/>
              <w:right w:w="115" w:type="dxa"/>
            </w:tcMar>
            <w:vAlign w:val="center"/>
          </w:tcPr>
          <w:p w14:paraId="189E212C" w14:textId="77777777" w:rsidR="008078F7" w:rsidRPr="000B7C86"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 xml:space="preserve">Are you now, or have you ever been, subject to an order of involuntary commitment in an inpatient or outpatient setting due to a mental illness? </w:t>
            </w:r>
            <w:r w:rsidRPr="000B7C86">
              <w:rPr>
                <w:rFonts w:ascii="Arial" w:hAnsi="Arial" w:cs="Arial"/>
                <w:color w:val="231F20"/>
                <w:sz w:val="18"/>
                <w:szCs w:val="18"/>
              </w:rPr>
              <w:tab/>
            </w:r>
          </w:p>
        </w:tc>
        <w:tc>
          <w:tcPr>
            <w:tcW w:w="1590" w:type="dxa"/>
            <w:gridSpan w:val="3"/>
            <w:tcBorders>
              <w:left w:val="nil"/>
            </w:tcBorders>
            <w:vAlign w:val="center"/>
          </w:tcPr>
          <w:p w14:paraId="056B5594"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18C5419B" w14:textId="77777777" w:rsidTr="000461E8">
        <w:trPr>
          <w:trHeight w:hRule="exact" w:val="562"/>
        </w:trPr>
        <w:tc>
          <w:tcPr>
            <w:tcW w:w="9390" w:type="dxa"/>
            <w:gridSpan w:val="18"/>
            <w:tcBorders>
              <w:right w:val="nil"/>
            </w:tcBorders>
            <w:tcMar>
              <w:left w:w="115" w:type="dxa"/>
              <w:right w:w="115" w:type="dxa"/>
            </w:tcMar>
            <w:vAlign w:val="center"/>
          </w:tcPr>
          <w:p w14:paraId="0BBBF264" w14:textId="053A91D5" w:rsidR="008078F7" w:rsidRPr="000B7C86"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590" w:type="dxa"/>
            <w:gridSpan w:val="3"/>
            <w:tcBorders>
              <w:left w:val="nil"/>
            </w:tcBorders>
            <w:vAlign w:val="center"/>
          </w:tcPr>
          <w:p w14:paraId="444EA964"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5290FB25" w14:textId="77777777" w:rsidTr="000461E8">
        <w:trPr>
          <w:trHeight w:hRule="exact" w:val="562"/>
        </w:trPr>
        <w:tc>
          <w:tcPr>
            <w:tcW w:w="9390" w:type="dxa"/>
            <w:gridSpan w:val="18"/>
            <w:tcBorders>
              <w:right w:val="nil"/>
            </w:tcBorders>
            <w:tcMar>
              <w:left w:w="115" w:type="dxa"/>
              <w:right w:w="115" w:type="dxa"/>
            </w:tcMar>
            <w:vAlign w:val="center"/>
          </w:tcPr>
          <w:p w14:paraId="62728B28" w14:textId="77777777" w:rsidR="008078F7" w:rsidRPr="000B7C86"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Are you under a court order of legal incapacity in this state or elsewhere?</w:t>
            </w:r>
            <w:r w:rsidRPr="000B7C86">
              <w:rPr>
                <w:rFonts w:ascii="Arial" w:hAnsi="Arial" w:cs="Arial"/>
                <w:color w:val="231F20"/>
                <w:sz w:val="18"/>
                <w:szCs w:val="18"/>
              </w:rPr>
              <w:tab/>
            </w:r>
          </w:p>
        </w:tc>
        <w:tc>
          <w:tcPr>
            <w:tcW w:w="1590" w:type="dxa"/>
            <w:gridSpan w:val="3"/>
            <w:tcBorders>
              <w:left w:val="nil"/>
            </w:tcBorders>
            <w:vAlign w:val="center"/>
          </w:tcPr>
          <w:p w14:paraId="5F51720B"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66EF5B9E" w14:textId="77777777" w:rsidTr="000461E8">
        <w:trPr>
          <w:trHeight w:hRule="exact" w:val="562"/>
        </w:trPr>
        <w:tc>
          <w:tcPr>
            <w:tcW w:w="9390" w:type="dxa"/>
            <w:gridSpan w:val="18"/>
            <w:tcBorders>
              <w:right w:val="nil"/>
            </w:tcBorders>
            <w:tcMar>
              <w:left w:w="115" w:type="dxa"/>
              <w:right w:w="115" w:type="dxa"/>
            </w:tcMar>
            <w:vAlign w:val="center"/>
          </w:tcPr>
          <w:p w14:paraId="1EFF8A8B" w14:textId="77777777" w:rsidR="008078F7" w:rsidRPr="000B7C86"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0B7C86">
              <w:rPr>
                <w:rFonts w:ascii="Arial" w:hAnsi="Arial" w:cs="Arial"/>
                <w:color w:val="231F20"/>
                <w:sz w:val="18"/>
                <w:szCs w:val="18"/>
              </w:rPr>
              <w:t>Have you ever been dishonorably discharged from the United States Armed Forces?</w:t>
            </w:r>
          </w:p>
        </w:tc>
        <w:tc>
          <w:tcPr>
            <w:tcW w:w="1590" w:type="dxa"/>
            <w:gridSpan w:val="3"/>
            <w:tcBorders>
              <w:left w:val="nil"/>
            </w:tcBorders>
            <w:vAlign w:val="center"/>
          </w:tcPr>
          <w:p w14:paraId="4C72B0A4"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EA3766" w:rsidRPr="0084714B" w14:paraId="52F7F782" w14:textId="77777777" w:rsidTr="000461E8">
        <w:trPr>
          <w:trHeight w:hRule="exact" w:val="605"/>
        </w:trPr>
        <w:tc>
          <w:tcPr>
            <w:tcW w:w="10980" w:type="dxa"/>
            <w:gridSpan w:val="21"/>
            <w:shd w:val="clear" w:color="auto" w:fill="D9D9D9"/>
            <w:tcMar>
              <w:left w:w="115" w:type="dxa"/>
              <w:right w:w="115" w:type="dxa"/>
            </w:tcMar>
            <w:vAlign w:val="center"/>
          </w:tcPr>
          <w:p w14:paraId="079AA6A7" w14:textId="77777777" w:rsidR="00EA3766" w:rsidRPr="009468D7" w:rsidRDefault="007415C0" w:rsidP="008078F7">
            <w:pPr>
              <w:pStyle w:val="ListParagraph"/>
              <w:tabs>
                <w:tab w:val="left" w:pos="62"/>
                <w:tab w:val="left" w:pos="872"/>
              </w:tabs>
              <w:kinsoku w:val="0"/>
              <w:overflowPunct w:val="0"/>
              <w:spacing w:before="17"/>
              <w:rPr>
                <w:rFonts w:ascii="Arial" w:hAnsi="Arial" w:cs="Arial"/>
                <w:color w:val="231F20"/>
                <w:sz w:val="20"/>
                <w:szCs w:val="20"/>
              </w:rPr>
            </w:pPr>
            <w:r w:rsidRPr="009468D7">
              <w:rPr>
                <w:rFonts w:ascii="Arial" w:hAnsi="Arial" w:cs="Arial"/>
                <w:b/>
                <w:bCs/>
                <w:color w:val="231F20"/>
                <w:sz w:val="20"/>
                <w:szCs w:val="20"/>
              </w:rPr>
              <w:t>IV.  Training Requirement and Exemptions</w:t>
            </w:r>
          </w:p>
        </w:tc>
      </w:tr>
      <w:tr w:rsidR="008078F7" w:rsidRPr="0084714B" w14:paraId="51B3BF4F" w14:textId="77777777" w:rsidTr="000461E8">
        <w:trPr>
          <w:trHeight w:hRule="exact" w:val="562"/>
        </w:trPr>
        <w:tc>
          <w:tcPr>
            <w:tcW w:w="9390" w:type="dxa"/>
            <w:gridSpan w:val="18"/>
            <w:tcBorders>
              <w:right w:val="nil"/>
            </w:tcBorders>
            <w:tcMar>
              <w:left w:w="115" w:type="dxa"/>
              <w:right w:w="115" w:type="dxa"/>
            </w:tcMar>
            <w:vAlign w:val="center"/>
          </w:tcPr>
          <w:p w14:paraId="0DDF21D4" w14:textId="77777777" w:rsidR="008078F7" w:rsidRPr="00C57B47" w:rsidRDefault="008078F7" w:rsidP="008078F7">
            <w:pPr>
              <w:pStyle w:val="ListParagraph"/>
              <w:numPr>
                <w:ilvl w:val="0"/>
                <w:numId w:val="13"/>
              </w:numPr>
              <w:kinsoku w:val="0"/>
              <w:overflowPunct w:val="0"/>
              <w:spacing w:before="20" w:after="20"/>
              <w:rPr>
                <w:rFonts w:ascii="Arial" w:hAnsi="Arial" w:cs="Arial"/>
                <w:color w:val="231F20"/>
                <w:sz w:val="18"/>
                <w:szCs w:val="18"/>
              </w:rPr>
            </w:pPr>
            <w:bookmarkStart w:id="2" w:name="_Hlk157627323"/>
            <w:r w:rsidRPr="00C57B47">
              <w:rPr>
                <w:rFonts w:ascii="Arial" w:hAnsi="Arial" w:cs="Arial"/>
                <w:color w:val="231F20"/>
                <w:sz w:val="18"/>
                <w:szCs w:val="18"/>
              </w:rPr>
              <w:t xml:space="preserve">Have you completed </w:t>
            </w:r>
            <w:bookmarkEnd w:id="2"/>
            <w:r w:rsidR="00291A5A" w:rsidRPr="00C57B47">
              <w:rPr>
                <w:rFonts w:ascii="Arial" w:hAnsi="Arial" w:cs="Arial"/>
                <w:color w:val="231F20"/>
                <w:sz w:val="18"/>
                <w:szCs w:val="18"/>
              </w:rPr>
              <w:t>at least three hours of review of the required training and at least one hour of firing range time in the six months immediately preceding this application</w:t>
            </w:r>
            <w:r w:rsidR="006807AF" w:rsidRPr="00C57B47">
              <w:rPr>
                <w:rFonts w:ascii="Arial" w:hAnsi="Arial" w:cs="Arial"/>
                <w:color w:val="231F20"/>
                <w:sz w:val="18"/>
                <w:szCs w:val="18"/>
              </w:rPr>
              <w:t xml:space="preserve"> pursuant to MCL 28.425b(7)(c)</w:t>
            </w:r>
            <w:r w:rsidR="00291A5A" w:rsidRPr="00C57B47">
              <w:rPr>
                <w:rFonts w:ascii="Arial" w:hAnsi="Arial" w:cs="Arial"/>
                <w:color w:val="231F20"/>
                <w:sz w:val="18"/>
                <w:szCs w:val="18"/>
              </w:rPr>
              <w:t>?</w:t>
            </w:r>
          </w:p>
        </w:tc>
        <w:tc>
          <w:tcPr>
            <w:tcW w:w="1590" w:type="dxa"/>
            <w:gridSpan w:val="3"/>
            <w:tcBorders>
              <w:left w:val="nil"/>
            </w:tcBorders>
            <w:vAlign w:val="center"/>
          </w:tcPr>
          <w:p w14:paraId="44216F33"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47E44192" w14:textId="77777777" w:rsidTr="000461E8">
        <w:trPr>
          <w:trHeight w:hRule="exact" w:val="562"/>
        </w:trPr>
        <w:tc>
          <w:tcPr>
            <w:tcW w:w="9390" w:type="dxa"/>
            <w:gridSpan w:val="18"/>
            <w:tcBorders>
              <w:right w:val="nil"/>
            </w:tcBorders>
            <w:tcMar>
              <w:left w:w="115" w:type="dxa"/>
              <w:right w:w="115" w:type="dxa"/>
            </w:tcMar>
            <w:vAlign w:val="center"/>
          </w:tcPr>
          <w:p w14:paraId="77BF13FC" w14:textId="151C9987" w:rsidR="008078F7" w:rsidRPr="00C57B47" w:rsidRDefault="008078F7" w:rsidP="008078F7">
            <w:pPr>
              <w:pStyle w:val="ListParagraph"/>
              <w:numPr>
                <w:ilvl w:val="0"/>
                <w:numId w:val="13"/>
              </w:numPr>
              <w:kinsoku w:val="0"/>
              <w:overflowPunct w:val="0"/>
              <w:spacing w:before="20" w:after="20"/>
              <w:rPr>
                <w:rFonts w:ascii="Arial" w:hAnsi="Arial" w:cs="Arial"/>
                <w:color w:val="231F20"/>
                <w:sz w:val="18"/>
                <w:szCs w:val="18"/>
              </w:rPr>
            </w:pPr>
            <w:r w:rsidRPr="00C57B47">
              <w:rPr>
                <w:rFonts w:ascii="Arial" w:hAnsi="Arial" w:cs="Arial"/>
                <w:color w:val="231F20"/>
                <w:sz w:val="18"/>
                <w:szCs w:val="18"/>
              </w:rPr>
              <w:t xml:space="preserve">Are you a retired police officer or retired law enforcement officer? </w:t>
            </w:r>
            <w:r w:rsidR="007415C0" w:rsidRPr="00C57B47">
              <w:rPr>
                <w:rFonts w:ascii="Arial" w:hAnsi="Arial" w:cs="Arial"/>
                <w:color w:val="231F20"/>
                <w:sz w:val="18"/>
                <w:szCs w:val="18"/>
              </w:rPr>
              <w:t>If yes, acceptable proof must be provided to the county clerk pursuant to MCL 28.425b(22)(a).</w:t>
            </w:r>
          </w:p>
        </w:tc>
        <w:tc>
          <w:tcPr>
            <w:tcW w:w="1590" w:type="dxa"/>
            <w:gridSpan w:val="3"/>
            <w:tcBorders>
              <w:left w:val="nil"/>
            </w:tcBorders>
            <w:vAlign w:val="center"/>
          </w:tcPr>
          <w:p w14:paraId="786EA607"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 </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7E125F17" w14:textId="77777777" w:rsidTr="000461E8">
        <w:trPr>
          <w:trHeight w:hRule="exact" w:val="562"/>
        </w:trPr>
        <w:tc>
          <w:tcPr>
            <w:tcW w:w="9390" w:type="dxa"/>
            <w:gridSpan w:val="18"/>
            <w:tcBorders>
              <w:right w:val="nil"/>
            </w:tcBorders>
            <w:tcMar>
              <w:left w:w="115" w:type="dxa"/>
              <w:right w:w="115" w:type="dxa"/>
            </w:tcMar>
            <w:vAlign w:val="center"/>
          </w:tcPr>
          <w:p w14:paraId="1AB44E97" w14:textId="0C478C19" w:rsidR="008078F7" w:rsidRPr="000B7C86" w:rsidRDefault="007415C0" w:rsidP="008078F7">
            <w:pPr>
              <w:pStyle w:val="ListParagraph"/>
              <w:numPr>
                <w:ilvl w:val="0"/>
                <w:numId w:val="13"/>
              </w:numPr>
              <w:kinsoku w:val="0"/>
              <w:overflowPunct w:val="0"/>
              <w:spacing w:before="20" w:after="20"/>
              <w:rPr>
                <w:rFonts w:ascii="Arial" w:hAnsi="Arial" w:cs="Arial"/>
                <w:color w:val="231F20"/>
                <w:sz w:val="18"/>
                <w:szCs w:val="18"/>
              </w:rPr>
            </w:pPr>
            <w:r>
              <w:rPr>
                <w:rFonts w:ascii="Arial" w:hAnsi="Arial" w:cs="Arial"/>
                <w:color w:val="231F20"/>
                <w:sz w:val="18"/>
                <w:szCs w:val="18"/>
              </w:rPr>
              <w:t>Are</w:t>
            </w:r>
            <w:r w:rsidR="008078F7" w:rsidRPr="000B7C86">
              <w:rPr>
                <w:rFonts w:ascii="Arial" w:hAnsi="Arial" w:cs="Arial"/>
                <w:color w:val="231F20"/>
                <w:sz w:val="18"/>
                <w:szCs w:val="18"/>
              </w:rPr>
              <w:t xml:space="preserve"> you exempt from prohibited premises pursuant to MCL 28.425o?  If yes, acceptable proof must be provided to the county clerk pursuant to MCL 28.425b(22)(a).</w:t>
            </w:r>
          </w:p>
        </w:tc>
        <w:tc>
          <w:tcPr>
            <w:tcW w:w="1590" w:type="dxa"/>
            <w:gridSpan w:val="3"/>
            <w:tcBorders>
              <w:left w:val="nil"/>
            </w:tcBorders>
            <w:vAlign w:val="center"/>
          </w:tcPr>
          <w:p w14:paraId="1237B473" w14:textId="77777777" w:rsidR="008078F7" w:rsidRPr="005E7134" w:rsidRDefault="008078F7" w:rsidP="008078F7">
            <w:pPr>
              <w:pStyle w:val="ListParagraph"/>
              <w:tabs>
                <w:tab w:val="left" w:pos="62"/>
                <w:tab w:val="left" w:pos="872"/>
              </w:tabs>
              <w:kinsoku w:val="0"/>
              <w:overflowPunct w:val="0"/>
              <w:spacing w:before="17"/>
              <w:rPr>
                <w:rFonts w:ascii="Arial" w:hAnsi="Arial" w:cs="Arial"/>
                <w:color w:val="231F20"/>
                <w:sz w:val="18"/>
                <w:szCs w:val="18"/>
              </w:rPr>
            </w:pPr>
            <w:r w:rsidRPr="005E7134">
              <w:rPr>
                <w:rFonts w:ascii="Arial" w:hAnsi="Arial" w:cs="Arial"/>
                <w:color w:val="231F20"/>
                <w:sz w:val="18"/>
                <w:szCs w:val="18"/>
              </w:rPr>
              <w:fldChar w:fldCharType="begin">
                <w:ffData>
                  <w:name w:val="Check1"/>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YES</w:t>
            </w:r>
            <w:r w:rsidR="005E7134">
              <w:rPr>
                <w:rFonts w:ascii="Arial" w:hAnsi="Arial" w:cs="Arial"/>
                <w:color w:val="231F20"/>
                <w:sz w:val="18"/>
                <w:szCs w:val="18"/>
              </w:rPr>
              <w:t xml:space="preserve">  </w:t>
            </w:r>
            <w:r w:rsidRPr="005E7134">
              <w:rPr>
                <w:rFonts w:ascii="Arial" w:hAnsi="Arial" w:cs="Arial"/>
                <w:color w:val="231F20"/>
                <w:sz w:val="18"/>
                <w:szCs w:val="18"/>
              </w:rPr>
              <w:t xml:space="preserve">  </w:t>
            </w:r>
            <w:r w:rsidRPr="005E7134">
              <w:rPr>
                <w:rFonts w:ascii="Arial" w:hAnsi="Arial" w:cs="Arial"/>
                <w:color w:val="231F20"/>
                <w:sz w:val="18"/>
                <w:szCs w:val="18"/>
              </w:rPr>
              <w:fldChar w:fldCharType="begin">
                <w:ffData>
                  <w:name w:val="Check2"/>
                  <w:enabled/>
                  <w:calcOnExit w:val="0"/>
                  <w:checkBox>
                    <w:sizeAuto/>
                    <w:default w:val="0"/>
                  </w:checkBox>
                </w:ffData>
              </w:fldChar>
            </w:r>
            <w:r w:rsidRPr="005E7134">
              <w:rPr>
                <w:rFonts w:ascii="Arial" w:hAnsi="Arial" w:cs="Arial"/>
                <w:color w:val="231F20"/>
                <w:sz w:val="18"/>
                <w:szCs w:val="18"/>
              </w:rPr>
              <w:instrText xml:space="preserve"> FORMCHECKBOX </w:instrText>
            </w:r>
            <w:r w:rsidR="00ED3385">
              <w:rPr>
                <w:rFonts w:ascii="Arial" w:hAnsi="Arial" w:cs="Arial"/>
                <w:color w:val="231F20"/>
                <w:sz w:val="18"/>
                <w:szCs w:val="18"/>
              </w:rPr>
            </w:r>
            <w:r w:rsidR="00ED3385">
              <w:rPr>
                <w:rFonts w:ascii="Arial" w:hAnsi="Arial" w:cs="Arial"/>
                <w:color w:val="231F20"/>
                <w:sz w:val="18"/>
                <w:szCs w:val="18"/>
              </w:rPr>
              <w:fldChar w:fldCharType="separate"/>
            </w:r>
            <w:r w:rsidRPr="005E7134">
              <w:rPr>
                <w:rFonts w:ascii="Arial" w:hAnsi="Arial" w:cs="Arial"/>
                <w:color w:val="231F20"/>
                <w:sz w:val="18"/>
                <w:szCs w:val="18"/>
              </w:rPr>
              <w:fldChar w:fldCharType="end"/>
            </w:r>
            <w:r w:rsidRPr="005E7134">
              <w:rPr>
                <w:rFonts w:ascii="Arial" w:hAnsi="Arial" w:cs="Arial"/>
                <w:color w:val="231F20"/>
                <w:sz w:val="18"/>
                <w:szCs w:val="18"/>
              </w:rPr>
              <w:t xml:space="preserve"> NO</w:t>
            </w:r>
          </w:p>
        </w:tc>
      </w:tr>
      <w:tr w:rsidR="008078F7" w:rsidRPr="0084714B" w14:paraId="4BA342A2" w14:textId="77777777" w:rsidTr="000461E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518"/>
        </w:trPr>
        <w:tc>
          <w:tcPr>
            <w:tcW w:w="10980" w:type="dxa"/>
            <w:gridSpan w:val="21"/>
            <w:shd w:val="clear" w:color="auto" w:fill="D9D9D9"/>
            <w:vAlign w:val="center"/>
          </w:tcPr>
          <w:p w14:paraId="21D6E1DB" w14:textId="1AB29DD1" w:rsidR="008078F7" w:rsidRPr="00FC17BE" w:rsidRDefault="008078F7" w:rsidP="008078F7">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8078F7" w:rsidRPr="0084714B" w14:paraId="0E771278" w14:textId="77777777" w:rsidTr="000461E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5921"/>
        </w:trPr>
        <w:tc>
          <w:tcPr>
            <w:tcW w:w="10980" w:type="dxa"/>
            <w:gridSpan w:val="21"/>
            <w:tcMar>
              <w:top w:w="115" w:type="dxa"/>
              <w:left w:w="115" w:type="dxa"/>
              <w:bottom w:w="115" w:type="dxa"/>
              <w:right w:w="173" w:type="dxa"/>
            </w:tcMar>
          </w:tcPr>
          <w:p w14:paraId="514023E8" w14:textId="77777777" w:rsidR="008078F7" w:rsidRPr="00FC17BE" w:rsidRDefault="008078F7" w:rsidP="008078F7">
            <w:pPr>
              <w:tabs>
                <w:tab w:val="left" w:pos="360"/>
              </w:tabs>
              <w:kinsoku w:val="0"/>
              <w:overflowPunct w:val="0"/>
              <w:spacing w:after="60" w:line="250" w:lineRule="auto"/>
              <w:ind w:right="86"/>
              <w:rPr>
                <w:rFonts w:cs="Arial"/>
                <w:color w:val="231F20"/>
                <w:sz w:val="20"/>
                <w:szCs w:val="20"/>
              </w:rPr>
            </w:pPr>
            <w:r w:rsidRPr="00FC17BE">
              <w:rPr>
                <w:rFonts w:cs="Arial"/>
                <w:color w:val="231F20"/>
                <w:sz w:val="20"/>
                <w:szCs w:val="20"/>
              </w:rPr>
              <w:t>By signing below, you acknowledge the following statements are true:</w:t>
            </w:r>
          </w:p>
          <w:p w14:paraId="24AE5A11" w14:textId="77777777" w:rsidR="008078F7" w:rsidRPr="00FC17BE" w:rsidRDefault="008078F7" w:rsidP="00886C71">
            <w:pPr>
              <w:pStyle w:val="ListParagraph"/>
              <w:numPr>
                <w:ilvl w:val="0"/>
                <w:numId w:val="36"/>
              </w:numPr>
              <w:tabs>
                <w:tab w:val="left" w:pos="360"/>
              </w:tabs>
              <w:kinsoku w:val="0"/>
              <w:overflowPunct w:val="0"/>
              <w:spacing w:after="60"/>
              <w:ind w:left="339" w:right="39" w:hanging="270"/>
              <w:rPr>
                <w:rFonts w:ascii="Arial" w:hAnsi="Arial" w:cs="Arial"/>
                <w:color w:val="231F20"/>
                <w:sz w:val="20"/>
                <w:szCs w:val="20"/>
              </w:rPr>
            </w:pPr>
            <w:r w:rsidRPr="00FC17BE">
              <w:rPr>
                <w:rFonts w:ascii="Arial" w:hAnsi="Arial" w:cs="Arial"/>
                <w:color w:val="231F20"/>
                <w:sz w:val="20"/>
                <w:szCs w:val="20"/>
              </w:rPr>
              <w:t>I have read the information provided on carrying a concealed pistol and obtaining a Michigan CPL.  I meet all the criteria for obtaining a CPL and I do not have a history of mental illness that would disqualify me from obtaining a CPL under the Firearms Act, 1927 PA 372, as amended.</w:t>
            </w:r>
          </w:p>
          <w:p w14:paraId="4FC20F66" w14:textId="77777777" w:rsidR="008078F7" w:rsidRPr="00FC17BE" w:rsidRDefault="008078F7" w:rsidP="00886C71">
            <w:pPr>
              <w:pStyle w:val="ListParagraph"/>
              <w:numPr>
                <w:ilvl w:val="0"/>
                <w:numId w:val="36"/>
              </w:numPr>
              <w:tabs>
                <w:tab w:val="left" w:pos="360"/>
              </w:tabs>
              <w:kinsoku w:val="0"/>
              <w:overflowPunct w:val="0"/>
              <w:spacing w:after="60"/>
              <w:ind w:left="339" w:right="39" w:hanging="270"/>
              <w:rPr>
                <w:rFonts w:ascii="Arial" w:hAnsi="Arial" w:cs="Arial"/>
                <w:color w:val="231F20"/>
                <w:sz w:val="20"/>
                <w:szCs w:val="20"/>
              </w:rPr>
            </w:pPr>
            <w:r w:rsidRPr="00FC17BE">
              <w:rPr>
                <w:rFonts w:ascii="Arial" w:hAnsi="Arial" w:cs="Arial"/>
                <w:color w:val="231F20"/>
                <w:sz w:val="20"/>
                <w:szCs w:val="20"/>
              </w:rPr>
              <w:t>I give authority to the MSP to access any record</w:t>
            </w:r>
            <w:r w:rsidRPr="00FC17BE">
              <w:rPr>
                <w:rFonts w:ascii="Arial" w:hAnsi="Arial" w:cs="Arial"/>
                <w:sz w:val="20"/>
                <w:szCs w:val="20"/>
              </w:rPr>
              <w:t xml:space="preserve"> </w:t>
            </w:r>
            <w:r w:rsidRPr="00FC17BE">
              <w:rPr>
                <w:rFonts w:ascii="Arial" w:hAnsi="Arial" w:cs="Arial"/>
                <w:color w:val="231F20"/>
                <w:sz w:val="20"/>
                <w:szCs w:val="20"/>
              </w:rPr>
              <w:t xml:space="preserve">needed to perform its required verification through the Law Enforcement Information Network (LEIN) and the National Instant Criminal Background Check System (NICS). </w:t>
            </w:r>
          </w:p>
          <w:p w14:paraId="62D591FF" w14:textId="77777777" w:rsidR="008078F7" w:rsidRPr="00FC17BE" w:rsidRDefault="008078F7" w:rsidP="00886C71">
            <w:pPr>
              <w:pStyle w:val="ListParagraph"/>
              <w:widowControl/>
              <w:numPr>
                <w:ilvl w:val="0"/>
                <w:numId w:val="36"/>
              </w:numPr>
              <w:spacing w:after="60"/>
              <w:ind w:left="339" w:hanging="270"/>
              <w:contextualSpacing/>
              <w:rPr>
                <w:rFonts w:ascii="Arial" w:hAnsi="Arial" w:cs="Arial"/>
                <w:sz w:val="20"/>
                <w:szCs w:val="20"/>
              </w:rPr>
            </w:pPr>
            <w:r w:rsidRPr="00FC17BE">
              <w:rPr>
                <w:rFonts w:ascii="Arial" w:hAnsi="Arial" w:cs="Arial"/>
                <w:sz w:val="20"/>
                <w:szCs w:val="20"/>
              </w:rPr>
              <w:t>I understand that my personal information, and biometric data being submitted by Livescan, will be used to search against identification records from both the MSP and FBI for the purpose of verifying my eligibility to obtain a CPL.  I hereby authorize the release of my personal information for such purpose and release of any records found by the MSP.</w:t>
            </w:r>
          </w:p>
          <w:p w14:paraId="364ECA97" w14:textId="77777777" w:rsidR="008078F7" w:rsidRPr="00FC17BE" w:rsidRDefault="008078F7" w:rsidP="00886C71">
            <w:pPr>
              <w:pStyle w:val="ListParagraph"/>
              <w:widowControl/>
              <w:numPr>
                <w:ilvl w:val="0"/>
                <w:numId w:val="36"/>
              </w:numPr>
              <w:tabs>
                <w:tab w:val="left" w:pos="360"/>
              </w:tabs>
              <w:kinsoku w:val="0"/>
              <w:overflowPunct w:val="0"/>
              <w:spacing w:after="60"/>
              <w:ind w:left="339" w:right="166" w:hanging="270"/>
              <w:contextualSpacing/>
              <w:rPr>
                <w:rFonts w:ascii="Arial" w:hAnsi="Arial" w:cs="Arial"/>
                <w:b/>
                <w:bCs/>
                <w:color w:val="231F20"/>
                <w:sz w:val="20"/>
                <w:szCs w:val="20"/>
              </w:rPr>
            </w:pPr>
            <w:r w:rsidRPr="00FC17BE">
              <w:rPr>
                <w:rFonts w:ascii="Arial" w:hAnsi="Arial" w:cs="Arial"/>
                <w:sz w:val="20"/>
                <w:szCs w:val="20"/>
              </w:rPr>
              <w:t xml:space="preserve">During the processing of this application, and for as long as my fingerprints and associated information/biometrics are retained by the State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 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  </w:t>
            </w:r>
            <w:r w:rsidRPr="00FC17BE">
              <w:rPr>
                <w:rFonts w:ascii="Arial" w:hAnsi="Arial" w:cs="Arial"/>
                <w:color w:val="231F20"/>
                <w:sz w:val="20"/>
                <w:szCs w:val="20"/>
              </w:rPr>
              <w:t>I understand this new application is executed under oath and swear or affirm under penalty of law that the above answers are true and correct to the best of my knowledge.</w:t>
            </w:r>
          </w:p>
          <w:p w14:paraId="07BECC5D" w14:textId="77777777" w:rsidR="008078F7" w:rsidRPr="00FC17BE" w:rsidRDefault="008078F7" w:rsidP="00886C71">
            <w:pPr>
              <w:pStyle w:val="ListParagraph"/>
              <w:numPr>
                <w:ilvl w:val="0"/>
                <w:numId w:val="36"/>
              </w:numPr>
              <w:tabs>
                <w:tab w:val="left" w:pos="360"/>
              </w:tabs>
              <w:kinsoku w:val="0"/>
              <w:overflowPunct w:val="0"/>
              <w:spacing w:after="60"/>
              <w:ind w:left="339" w:right="166" w:hanging="270"/>
              <w:rPr>
                <w:rFonts w:ascii="Arial" w:hAnsi="Arial" w:cs="Arial"/>
                <w:b/>
                <w:bCs/>
                <w:color w:val="231F20"/>
                <w:sz w:val="20"/>
                <w:szCs w:val="20"/>
              </w:rPr>
            </w:pPr>
            <w:r w:rsidRPr="00FC17BE">
              <w:rPr>
                <w:rFonts w:ascii="Arial" w:hAnsi="Arial" w:cs="Arial"/>
                <w:b/>
                <w:bCs/>
                <w:color w:val="231F20"/>
                <w:sz w:val="20"/>
                <w:szCs w:val="20"/>
              </w:rPr>
              <w:t>I understand that intentionally making a false statement on this application is a felony punishable by imprisonment for not more than four years or a fine of not more than $2,500, or both.</w:t>
            </w:r>
          </w:p>
          <w:p w14:paraId="3DB2C688" w14:textId="77777777" w:rsidR="008078F7" w:rsidRPr="00FC17BE" w:rsidRDefault="008078F7" w:rsidP="00886C71">
            <w:pPr>
              <w:pStyle w:val="ListParagraph"/>
              <w:widowControl/>
              <w:numPr>
                <w:ilvl w:val="0"/>
                <w:numId w:val="36"/>
              </w:numPr>
              <w:spacing w:after="60"/>
              <w:ind w:left="339" w:hanging="270"/>
              <w:contextualSpacing/>
              <w:rPr>
                <w:rFonts w:ascii="Arial" w:hAnsi="Arial" w:cs="Arial"/>
                <w:b/>
                <w:bCs/>
                <w:color w:val="231F20"/>
                <w:sz w:val="20"/>
                <w:szCs w:val="20"/>
              </w:rPr>
            </w:pPr>
            <w:r w:rsidRPr="00FC17BE">
              <w:rPr>
                <w:rFonts w:ascii="Arial" w:hAnsi="Arial" w:cs="Arial"/>
                <w:sz w:val="20"/>
                <w:szCs w:val="20"/>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8078F7" w:rsidRPr="0084714B" w14:paraId="60101071" w14:textId="77777777" w:rsidTr="000461E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37"/>
        </w:trPr>
        <w:tc>
          <w:tcPr>
            <w:tcW w:w="9480" w:type="dxa"/>
            <w:gridSpan w:val="19"/>
            <w:noWrap/>
            <w:tcMar>
              <w:left w:w="115" w:type="dxa"/>
              <w:right w:w="115" w:type="dxa"/>
            </w:tcMar>
          </w:tcPr>
          <w:p w14:paraId="090C4EE1" w14:textId="77777777" w:rsidR="000C2A5F" w:rsidRDefault="008078F7" w:rsidP="000C2A5F">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sidR="000C2A5F">
              <w:rPr>
                <w:rFonts w:eastAsia="Times New Roman" w:cs="Arial"/>
                <w:b/>
                <w:color w:val="231F20"/>
                <w:sz w:val="20"/>
                <w:szCs w:val="20"/>
              </w:rPr>
              <w:t xml:space="preserve"> </w:t>
            </w:r>
            <w:bookmarkStart w:id="3" w:name="_Hlk163813610"/>
            <w:r w:rsidR="000C2A5F" w:rsidRPr="00C57B47">
              <w:rPr>
                <w:rFonts w:eastAsia="Times New Roman" w:cs="Arial"/>
                <w:b/>
                <w:color w:val="231F20"/>
                <w:sz w:val="20"/>
                <w:szCs w:val="20"/>
              </w:rPr>
              <w:t>(</w:t>
            </w:r>
            <w:r w:rsidR="00057CDE" w:rsidRPr="00C57B47">
              <w:rPr>
                <w:rFonts w:eastAsia="Times New Roman" w:cs="Arial"/>
                <w:color w:val="231F20"/>
                <w:sz w:val="20"/>
                <w:szCs w:val="20"/>
              </w:rPr>
              <w:t>When applying by mail, you must sign before mailing. When applying in-person, do not sign until instructed to do so by the county clerk or their representative</w:t>
            </w:r>
            <w:r w:rsidR="00796D9B" w:rsidRPr="00C57B47">
              <w:rPr>
                <w:rFonts w:eastAsia="Times New Roman" w:cs="Arial"/>
                <w:color w:val="231F20"/>
                <w:sz w:val="20"/>
                <w:szCs w:val="20"/>
              </w:rPr>
              <w:t>)</w:t>
            </w:r>
            <w:r w:rsidRPr="00C57B47">
              <w:rPr>
                <w:rFonts w:eastAsia="Times New Roman" w:cs="Arial"/>
                <w:color w:val="231F20"/>
                <w:sz w:val="20"/>
                <w:szCs w:val="20"/>
              </w:rPr>
              <w:t>.</w:t>
            </w:r>
            <w:r w:rsidRPr="00FC17BE">
              <w:rPr>
                <w:rFonts w:eastAsia="Times New Roman" w:cs="Arial"/>
                <w:color w:val="231F20"/>
                <w:sz w:val="20"/>
                <w:szCs w:val="20"/>
              </w:rPr>
              <w:t xml:space="preserve">  </w:t>
            </w:r>
            <w:bookmarkEnd w:id="3"/>
          </w:p>
          <w:p w14:paraId="3F080431" w14:textId="77777777" w:rsidR="007415C0" w:rsidRPr="00FC17BE" w:rsidRDefault="007415C0" w:rsidP="000039B1">
            <w:pPr>
              <w:widowControl w:val="0"/>
              <w:kinsoku w:val="0"/>
              <w:overflowPunct w:val="0"/>
              <w:autoSpaceDE w:val="0"/>
              <w:autoSpaceDN w:val="0"/>
              <w:adjustRightInd w:val="0"/>
              <w:spacing w:before="40" w:after="40" w:line="240" w:lineRule="auto"/>
              <w:rPr>
                <w:rFonts w:eastAsia="Times New Roman" w:cs="Arial"/>
                <w:color w:val="231F20"/>
                <w:sz w:val="20"/>
                <w:szCs w:val="20"/>
              </w:rPr>
            </w:pPr>
          </w:p>
        </w:tc>
        <w:tc>
          <w:tcPr>
            <w:tcW w:w="1500" w:type="dxa"/>
            <w:gridSpan w:val="2"/>
          </w:tcPr>
          <w:p w14:paraId="319593F5" w14:textId="77777777" w:rsidR="008078F7" w:rsidRPr="00FC17BE" w:rsidRDefault="008078F7" w:rsidP="008078F7">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5259F4C5" w14:textId="66B3B992" w:rsidR="008078F7" w:rsidRPr="00FC17BE" w:rsidRDefault="008078F7" w:rsidP="008078F7">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8078F7" w:rsidRPr="0084714B" w14:paraId="7CE0F601" w14:textId="77777777" w:rsidTr="000461E8">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820"/>
        </w:trPr>
        <w:tc>
          <w:tcPr>
            <w:tcW w:w="9480" w:type="dxa"/>
            <w:gridSpan w:val="19"/>
            <w:tcBorders>
              <w:bottom w:val="single" w:sz="4" w:space="0" w:color="231F20"/>
            </w:tcBorders>
            <w:noWrap/>
            <w:tcMar>
              <w:left w:w="115" w:type="dxa"/>
              <w:right w:w="115" w:type="dxa"/>
            </w:tcMar>
          </w:tcPr>
          <w:p w14:paraId="6353A7F3" w14:textId="77777777" w:rsidR="008078F7" w:rsidRPr="000C2A5F" w:rsidRDefault="008078F7" w:rsidP="008078F7">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000C2A5F" w:rsidRPr="000C2A5F">
              <w:rPr>
                <w:rFonts w:eastAsia="Times New Roman" w:cs="Arial"/>
                <w:bCs/>
                <w:color w:val="231F20"/>
                <w:sz w:val="20"/>
                <w:szCs w:val="20"/>
              </w:rPr>
              <w:t xml:space="preserve"> (County Clerk or Representative)</w:t>
            </w:r>
          </w:p>
          <w:p w14:paraId="1B5EFA82" w14:textId="02F23A62" w:rsidR="008078F7" w:rsidRPr="00FC17BE" w:rsidRDefault="008078F7" w:rsidP="008078F7">
            <w:pPr>
              <w:widowControl w:val="0"/>
              <w:kinsoku w:val="0"/>
              <w:overflowPunct w:val="0"/>
              <w:autoSpaceDE w:val="0"/>
              <w:autoSpaceDN w:val="0"/>
              <w:adjustRightInd w:val="0"/>
              <w:spacing w:before="80" w:after="40" w:line="240" w:lineRule="auto"/>
              <w:rPr>
                <w:rFonts w:eastAsia="Times New Roman" w:cs="Arial"/>
                <w:color w:val="231F20"/>
                <w:sz w:val="20"/>
                <w:szCs w:val="20"/>
              </w:rPr>
            </w:pPr>
          </w:p>
        </w:tc>
        <w:tc>
          <w:tcPr>
            <w:tcW w:w="1500" w:type="dxa"/>
            <w:gridSpan w:val="2"/>
            <w:tcBorders>
              <w:bottom w:val="single" w:sz="4" w:space="0" w:color="231F20"/>
            </w:tcBorders>
          </w:tcPr>
          <w:p w14:paraId="25BD0FEA" w14:textId="77777777" w:rsidR="008078F7" w:rsidRPr="00FC17BE" w:rsidRDefault="008078F7" w:rsidP="008078F7">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611850CF" w14:textId="77777777" w:rsidR="008078F7" w:rsidRPr="00FC17BE" w:rsidRDefault="008078F7" w:rsidP="008078F7">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5D4A7847" w14:textId="77777777" w:rsidR="005146D7" w:rsidRPr="0084714B" w:rsidRDefault="005146D7" w:rsidP="005A5DC2">
      <w:pPr>
        <w:pStyle w:val="Heading2"/>
        <w:kinsoku w:val="0"/>
        <w:overflowPunct w:val="0"/>
        <w:spacing w:before="77"/>
        <w:rPr>
          <w:b w:val="0"/>
          <w:color w:val="231F20"/>
        </w:rPr>
      </w:pPr>
    </w:p>
    <w:sectPr w:rsidR="005146D7" w:rsidRPr="0084714B" w:rsidSect="00B414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2A4EF" w14:textId="77777777" w:rsidR="00B41454" w:rsidRDefault="00B41454" w:rsidP="0093516B">
      <w:pPr>
        <w:spacing w:after="0" w:line="240" w:lineRule="auto"/>
      </w:pPr>
      <w:r>
        <w:separator/>
      </w:r>
    </w:p>
  </w:endnote>
  <w:endnote w:type="continuationSeparator" w:id="0">
    <w:p w14:paraId="050C5F84" w14:textId="77777777" w:rsidR="00B41454" w:rsidRDefault="00B41454"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57F7B" w14:textId="77777777" w:rsidR="00411F7A" w:rsidRDefault="00411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5BC9" w14:textId="77777777" w:rsidR="00411F7A" w:rsidRDefault="00411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E775" w14:textId="77777777" w:rsidR="00411F7A" w:rsidRDefault="00411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92312" w14:textId="77777777" w:rsidR="00B41454" w:rsidRDefault="00B41454" w:rsidP="0093516B">
      <w:pPr>
        <w:spacing w:after="0" w:line="240" w:lineRule="auto"/>
      </w:pPr>
      <w:r>
        <w:separator/>
      </w:r>
    </w:p>
  </w:footnote>
  <w:footnote w:type="continuationSeparator" w:id="0">
    <w:p w14:paraId="055F25F6" w14:textId="77777777" w:rsidR="00B41454" w:rsidRDefault="00B41454" w:rsidP="00935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62493" w14:textId="77777777" w:rsidR="00411F7A" w:rsidRDefault="00411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B245" w14:textId="49D2672E" w:rsidR="00E96E4D" w:rsidRPr="0071532F" w:rsidRDefault="00E96E4D" w:rsidP="008C258B">
    <w:pPr>
      <w:tabs>
        <w:tab w:val="left" w:pos="3704"/>
      </w:tabs>
      <w:autoSpaceDE w:val="0"/>
      <w:autoSpaceDN w:val="0"/>
      <w:adjustRightInd w:val="0"/>
      <w:spacing w:after="0" w:line="240" w:lineRule="auto"/>
      <w:rPr>
        <w:rFonts w:cs="Arial"/>
        <w:sz w:val="16"/>
        <w:szCs w:val="16"/>
      </w:rPr>
    </w:pPr>
    <w:r w:rsidRPr="00C57B47">
      <w:rPr>
        <w:rFonts w:cs="Arial"/>
        <w:sz w:val="16"/>
        <w:szCs w:val="16"/>
      </w:rPr>
      <w:t>RI-012</w:t>
    </w:r>
    <w:r w:rsidR="00886C71" w:rsidRPr="00C57B47">
      <w:rPr>
        <w:rFonts w:cs="Arial"/>
        <w:sz w:val="16"/>
        <w:szCs w:val="16"/>
      </w:rPr>
      <w:t>B</w:t>
    </w:r>
    <w:r w:rsidRPr="00C57B47">
      <w:rPr>
        <w:rFonts w:cs="Arial"/>
        <w:sz w:val="16"/>
        <w:szCs w:val="16"/>
      </w:rPr>
      <w:t xml:space="preserve"> (</w:t>
    </w:r>
    <w:r w:rsidR="00E0661F" w:rsidRPr="00C57B47">
      <w:rPr>
        <w:rFonts w:cs="Arial"/>
        <w:sz w:val="16"/>
        <w:szCs w:val="16"/>
      </w:rPr>
      <w:t>0</w:t>
    </w:r>
    <w:r w:rsidR="00411F7A">
      <w:rPr>
        <w:rFonts w:cs="Arial"/>
        <w:sz w:val="16"/>
        <w:szCs w:val="16"/>
      </w:rPr>
      <w:t>7</w:t>
    </w:r>
    <w:r w:rsidRPr="00C57B47">
      <w:rPr>
        <w:rFonts w:cs="Arial"/>
        <w:sz w:val="16"/>
        <w:szCs w:val="16"/>
      </w:rPr>
      <w:t>/20</w:t>
    </w:r>
    <w:r w:rsidR="005E7134" w:rsidRPr="00C57B47">
      <w:rPr>
        <w:rFonts w:cs="Arial"/>
        <w:sz w:val="16"/>
        <w:szCs w:val="16"/>
      </w:rPr>
      <w:t>24</w:t>
    </w:r>
    <w:r w:rsidRPr="00C57B47">
      <w:rPr>
        <w:rFonts w:cs="Arial"/>
        <w:sz w:val="16"/>
        <w:szCs w:val="16"/>
      </w:rPr>
      <w:t>)</w:t>
    </w:r>
  </w:p>
  <w:p w14:paraId="4F2D0278"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0CC483BF"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00ED3385">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00ED3385">
      <w:rPr>
        <w:rFonts w:eastAsia="Arial" w:cs="Arial"/>
        <w:noProof/>
        <w:sz w:val="16"/>
        <w:szCs w:val="16"/>
      </w:rPr>
      <w:t>6</w:t>
    </w:r>
    <w:r w:rsidRPr="008078F7">
      <w:rPr>
        <w:rFonts w:eastAsia="Arial" w:cs="Arial"/>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5065" w14:textId="77777777" w:rsidR="00411F7A" w:rsidRDefault="00411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A18611F"/>
    <w:multiLevelType w:val="hybridMultilevel"/>
    <w:tmpl w:val="2524380E"/>
    <w:lvl w:ilvl="0" w:tplc="DFC05720">
      <w:start w:val="1"/>
      <w:numFmt w:val="decimal"/>
      <w:lvlText w:val="%1."/>
      <w:lvlJc w:val="left"/>
      <w:pPr>
        <w:ind w:left="360" w:hanging="360"/>
      </w:pPr>
      <w:rPr>
        <w:rFonts w:ascii="Arial" w:hAnsi="Arial"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2170B3"/>
    <w:multiLevelType w:val="multilevel"/>
    <w:tmpl w:val="051A27F4"/>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left="130" w:hanging="360"/>
      </w:pPr>
      <w:rPr>
        <w:rFonts w:ascii="Symbol" w:hAnsi="Symbol" w:hint="default"/>
        <w:color w:val="auto"/>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1">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4">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49">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1">
    <w:nsid w:val="70A36D2B"/>
    <w:multiLevelType w:val="hybridMultilevel"/>
    <w:tmpl w:val="89CCDA50"/>
    <w:lvl w:ilvl="0" w:tplc="BC1870E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6">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7">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35"/>
  </w:num>
  <w:num w:numId="15">
    <w:abstractNumId w:val="44"/>
  </w:num>
  <w:num w:numId="16">
    <w:abstractNumId w:val="19"/>
  </w:num>
  <w:num w:numId="17">
    <w:abstractNumId w:val="33"/>
  </w:num>
  <w:num w:numId="18">
    <w:abstractNumId w:val="45"/>
  </w:num>
  <w:num w:numId="19">
    <w:abstractNumId w:val="53"/>
  </w:num>
  <w:num w:numId="20">
    <w:abstractNumId w:val="14"/>
  </w:num>
  <w:num w:numId="21">
    <w:abstractNumId w:val="20"/>
  </w:num>
  <w:num w:numId="22">
    <w:abstractNumId w:val="27"/>
  </w:num>
  <w:num w:numId="23">
    <w:abstractNumId w:val="49"/>
  </w:num>
  <w:num w:numId="24">
    <w:abstractNumId w:val="32"/>
  </w:num>
  <w:num w:numId="25">
    <w:abstractNumId w:val="56"/>
  </w:num>
  <w:num w:numId="26">
    <w:abstractNumId w:val="40"/>
  </w:num>
  <w:num w:numId="27">
    <w:abstractNumId w:val="43"/>
  </w:num>
  <w:num w:numId="28">
    <w:abstractNumId w:val="55"/>
  </w:num>
  <w:num w:numId="29">
    <w:abstractNumId w:val="57"/>
  </w:num>
  <w:num w:numId="30">
    <w:abstractNumId w:val="48"/>
  </w:num>
  <w:num w:numId="31">
    <w:abstractNumId w:val="16"/>
  </w:num>
  <w:num w:numId="32">
    <w:abstractNumId w:val="29"/>
  </w:num>
  <w:num w:numId="33">
    <w:abstractNumId w:val="25"/>
  </w:num>
  <w:num w:numId="34">
    <w:abstractNumId w:val="21"/>
  </w:num>
  <w:num w:numId="35">
    <w:abstractNumId w:val="52"/>
  </w:num>
  <w:num w:numId="36">
    <w:abstractNumId w:val="51"/>
  </w:num>
  <w:num w:numId="37">
    <w:abstractNumId w:val="15"/>
  </w:num>
  <w:num w:numId="38">
    <w:abstractNumId w:val="26"/>
  </w:num>
  <w:num w:numId="39">
    <w:abstractNumId w:val="38"/>
  </w:num>
  <w:num w:numId="40">
    <w:abstractNumId w:val="18"/>
  </w:num>
  <w:num w:numId="41">
    <w:abstractNumId w:val="50"/>
  </w:num>
  <w:num w:numId="42">
    <w:abstractNumId w:val="37"/>
  </w:num>
  <w:num w:numId="43">
    <w:abstractNumId w:val="41"/>
  </w:num>
  <w:num w:numId="44">
    <w:abstractNumId w:val="42"/>
  </w:num>
  <w:num w:numId="45">
    <w:abstractNumId w:val="22"/>
  </w:num>
  <w:num w:numId="46">
    <w:abstractNumId w:val="47"/>
  </w:num>
  <w:num w:numId="47">
    <w:abstractNumId w:val="46"/>
  </w:num>
  <w:num w:numId="48">
    <w:abstractNumId w:val="34"/>
  </w:num>
  <w:num w:numId="49">
    <w:abstractNumId w:val="28"/>
  </w:num>
  <w:num w:numId="50">
    <w:abstractNumId w:val="23"/>
  </w:num>
  <w:num w:numId="51">
    <w:abstractNumId w:val="31"/>
  </w:num>
  <w:num w:numId="52">
    <w:abstractNumId w:val="54"/>
  </w:num>
  <w:num w:numId="53">
    <w:abstractNumId w:val="36"/>
  </w:num>
  <w:num w:numId="54">
    <w:abstractNumId w:val="12"/>
  </w:num>
  <w:num w:numId="55">
    <w:abstractNumId w:val="30"/>
  </w:num>
  <w:num w:numId="56">
    <w:abstractNumId w:val="24"/>
  </w:num>
  <w:num w:numId="57">
    <w:abstractNumId w:val="13"/>
  </w:num>
  <w:num w:numId="58">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gutterAtTop/>
  <w:activeWritingStyle w:appName="MSWord" w:lang="en-US" w:vendorID="64" w:dllVersion="0"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ba1Wfg2L3acZMqAthNVDCBQ5IlfA8MNjDlg2AADcbCAq07hCPis3Lo3e8flpjiqCRuE4uKreOIYFWSHRyKyNsQ==" w:salt="gLNO+8nxVjYadSVEhRth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16B"/>
    <w:rsid w:val="000039B1"/>
    <w:rsid w:val="00006468"/>
    <w:rsid w:val="00007156"/>
    <w:rsid w:val="00023E79"/>
    <w:rsid w:val="00026145"/>
    <w:rsid w:val="00026CA0"/>
    <w:rsid w:val="00030A37"/>
    <w:rsid w:val="000416CF"/>
    <w:rsid w:val="000461E8"/>
    <w:rsid w:val="000538D1"/>
    <w:rsid w:val="00057CDE"/>
    <w:rsid w:val="00065EB8"/>
    <w:rsid w:val="00066576"/>
    <w:rsid w:val="00077B7D"/>
    <w:rsid w:val="000831DC"/>
    <w:rsid w:val="00083624"/>
    <w:rsid w:val="00084B10"/>
    <w:rsid w:val="00091938"/>
    <w:rsid w:val="000A0183"/>
    <w:rsid w:val="000A04AE"/>
    <w:rsid w:val="000A1EB7"/>
    <w:rsid w:val="000A359B"/>
    <w:rsid w:val="000A7E6A"/>
    <w:rsid w:val="000B0D58"/>
    <w:rsid w:val="000B2802"/>
    <w:rsid w:val="000B460D"/>
    <w:rsid w:val="000B47F3"/>
    <w:rsid w:val="000B51F3"/>
    <w:rsid w:val="000B7C86"/>
    <w:rsid w:val="000C058B"/>
    <w:rsid w:val="000C06DF"/>
    <w:rsid w:val="000C0984"/>
    <w:rsid w:val="000C2A5F"/>
    <w:rsid w:val="000C3450"/>
    <w:rsid w:val="000C4B19"/>
    <w:rsid w:val="000C5DA2"/>
    <w:rsid w:val="000D1A97"/>
    <w:rsid w:val="000D6612"/>
    <w:rsid w:val="000E09E5"/>
    <w:rsid w:val="000E420C"/>
    <w:rsid w:val="000E61E1"/>
    <w:rsid w:val="000E7B26"/>
    <w:rsid w:val="000F4C92"/>
    <w:rsid w:val="000F66F4"/>
    <w:rsid w:val="000F71FA"/>
    <w:rsid w:val="00110EB6"/>
    <w:rsid w:val="00111009"/>
    <w:rsid w:val="001174B5"/>
    <w:rsid w:val="00117F67"/>
    <w:rsid w:val="00123687"/>
    <w:rsid w:val="00126B75"/>
    <w:rsid w:val="00132DA9"/>
    <w:rsid w:val="00140EE9"/>
    <w:rsid w:val="0014487D"/>
    <w:rsid w:val="00147306"/>
    <w:rsid w:val="00152619"/>
    <w:rsid w:val="0015518B"/>
    <w:rsid w:val="00157C88"/>
    <w:rsid w:val="001606CE"/>
    <w:rsid w:val="00160F58"/>
    <w:rsid w:val="00162214"/>
    <w:rsid w:val="0016383A"/>
    <w:rsid w:val="00164238"/>
    <w:rsid w:val="00165F8C"/>
    <w:rsid w:val="00190448"/>
    <w:rsid w:val="00191EA8"/>
    <w:rsid w:val="00194ADC"/>
    <w:rsid w:val="001A0182"/>
    <w:rsid w:val="001A1187"/>
    <w:rsid w:val="001A156D"/>
    <w:rsid w:val="001A1BE9"/>
    <w:rsid w:val="001A738C"/>
    <w:rsid w:val="001B154F"/>
    <w:rsid w:val="001B622F"/>
    <w:rsid w:val="001B68A9"/>
    <w:rsid w:val="001C2B10"/>
    <w:rsid w:val="001C396D"/>
    <w:rsid w:val="001C41B9"/>
    <w:rsid w:val="001C75D6"/>
    <w:rsid w:val="001D0663"/>
    <w:rsid w:val="001D0F02"/>
    <w:rsid w:val="001D28BD"/>
    <w:rsid w:val="001D39E7"/>
    <w:rsid w:val="001D7776"/>
    <w:rsid w:val="001E15CD"/>
    <w:rsid w:val="001E33D2"/>
    <w:rsid w:val="001E54DC"/>
    <w:rsid w:val="001F09E0"/>
    <w:rsid w:val="001F0BFF"/>
    <w:rsid w:val="001F1ABD"/>
    <w:rsid w:val="001F273A"/>
    <w:rsid w:val="001F37ED"/>
    <w:rsid w:val="001F5D58"/>
    <w:rsid w:val="001F74A9"/>
    <w:rsid w:val="002025E1"/>
    <w:rsid w:val="002042E1"/>
    <w:rsid w:val="0021750F"/>
    <w:rsid w:val="00217AA1"/>
    <w:rsid w:val="00224403"/>
    <w:rsid w:val="00225A15"/>
    <w:rsid w:val="0022750D"/>
    <w:rsid w:val="0023395E"/>
    <w:rsid w:val="002341C7"/>
    <w:rsid w:val="00241285"/>
    <w:rsid w:val="002637AF"/>
    <w:rsid w:val="00267266"/>
    <w:rsid w:val="0027018C"/>
    <w:rsid w:val="002731F4"/>
    <w:rsid w:val="00273619"/>
    <w:rsid w:val="0027476D"/>
    <w:rsid w:val="00274A24"/>
    <w:rsid w:val="0027555E"/>
    <w:rsid w:val="00275BA3"/>
    <w:rsid w:val="00280278"/>
    <w:rsid w:val="0028079C"/>
    <w:rsid w:val="00283C81"/>
    <w:rsid w:val="002851CD"/>
    <w:rsid w:val="00291A5A"/>
    <w:rsid w:val="002A30E8"/>
    <w:rsid w:val="002A3A7B"/>
    <w:rsid w:val="002B263E"/>
    <w:rsid w:val="002B4935"/>
    <w:rsid w:val="002C0C11"/>
    <w:rsid w:val="002C1AED"/>
    <w:rsid w:val="002C1F51"/>
    <w:rsid w:val="002C64A2"/>
    <w:rsid w:val="002D1DD3"/>
    <w:rsid w:val="002D2342"/>
    <w:rsid w:val="002D49E3"/>
    <w:rsid w:val="002F04F4"/>
    <w:rsid w:val="002F185D"/>
    <w:rsid w:val="002F2325"/>
    <w:rsid w:val="002F2C4B"/>
    <w:rsid w:val="002F2D15"/>
    <w:rsid w:val="002F3382"/>
    <w:rsid w:val="002F51B2"/>
    <w:rsid w:val="00300333"/>
    <w:rsid w:val="00306A09"/>
    <w:rsid w:val="00310135"/>
    <w:rsid w:val="00314500"/>
    <w:rsid w:val="00320223"/>
    <w:rsid w:val="003204D9"/>
    <w:rsid w:val="00324F29"/>
    <w:rsid w:val="003270F4"/>
    <w:rsid w:val="003273B5"/>
    <w:rsid w:val="003305B2"/>
    <w:rsid w:val="003360F8"/>
    <w:rsid w:val="0033625C"/>
    <w:rsid w:val="0033749B"/>
    <w:rsid w:val="003444B0"/>
    <w:rsid w:val="00344A02"/>
    <w:rsid w:val="00350979"/>
    <w:rsid w:val="00350F3C"/>
    <w:rsid w:val="0035291C"/>
    <w:rsid w:val="00354C6E"/>
    <w:rsid w:val="003576B7"/>
    <w:rsid w:val="00357D2D"/>
    <w:rsid w:val="00360851"/>
    <w:rsid w:val="00360C2E"/>
    <w:rsid w:val="0036167A"/>
    <w:rsid w:val="0036338F"/>
    <w:rsid w:val="00364B8A"/>
    <w:rsid w:val="003659AE"/>
    <w:rsid w:val="00371B7B"/>
    <w:rsid w:val="00376FEB"/>
    <w:rsid w:val="00384430"/>
    <w:rsid w:val="0039012A"/>
    <w:rsid w:val="00393A63"/>
    <w:rsid w:val="00393DC4"/>
    <w:rsid w:val="0039576F"/>
    <w:rsid w:val="00397028"/>
    <w:rsid w:val="003B6CA4"/>
    <w:rsid w:val="003C1700"/>
    <w:rsid w:val="003C484F"/>
    <w:rsid w:val="003C62DC"/>
    <w:rsid w:val="003C7B02"/>
    <w:rsid w:val="003D4394"/>
    <w:rsid w:val="003D442D"/>
    <w:rsid w:val="003D7F63"/>
    <w:rsid w:val="003E0806"/>
    <w:rsid w:val="003E2046"/>
    <w:rsid w:val="003E37BA"/>
    <w:rsid w:val="003E6709"/>
    <w:rsid w:val="003F1FDD"/>
    <w:rsid w:val="003F3E7C"/>
    <w:rsid w:val="0040460C"/>
    <w:rsid w:val="00404922"/>
    <w:rsid w:val="0040709B"/>
    <w:rsid w:val="00410DE4"/>
    <w:rsid w:val="00411C3D"/>
    <w:rsid w:val="00411F7A"/>
    <w:rsid w:val="00412187"/>
    <w:rsid w:val="004144AF"/>
    <w:rsid w:val="004164E6"/>
    <w:rsid w:val="00421390"/>
    <w:rsid w:val="00427EA7"/>
    <w:rsid w:val="004300CB"/>
    <w:rsid w:val="00430A67"/>
    <w:rsid w:val="00443D48"/>
    <w:rsid w:val="00444358"/>
    <w:rsid w:val="004461B0"/>
    <w:rsid w:val="00451FFC"/>
    <w:rsid w:val="00453F98"/>
    <w:rsid w:val="00455311"/>
    <w:rsid w:val="0045729D"/>
    <w:rsid w:val="00462AE0"/>
    <w:rsid w:val="00463028"/>
    <w:rsid w:val="00471C15"/>
    <w:rsid w:val="00474B9E"/>
    <w:rsid w:val="00481AED"/>
    <w:rsid w:val="0048713A"/>
    <w:rsid w:val="00495306"/>
    <w:rsid w:val="00495FAD"/>
    <w:rsid w:val="004960B4"/>
    <w:rsid w:val="004A1ED2"/>
    <w:rsid w:val="004A5670"/>
    <w:rsid w:val="004C0D37"/>
    <w:rsid w:val="004C15BC"/>
    <w:rsid w:val="004C2876"/>
    <w:rsid w:val="004D0900"/>
    <w:rsid w:val="004D2325"/>
    <w:rsid w:val="004D704D"/>
    <w:rsid w:val="004D7C61"/>
    <w:rsid w:val="004E08F1"/>
    <w:rsid w:val="004F1970"/>
    <w:rsid w:val="004F35B7"/>
    <w:rsid w:val="004F5926"/>
    <w:rsid w:val="004F6C07"/>
    <w:rsid w:val="00500308"/>
    <w:rsid w:val="00502E4C"/>
    <w:rsid w:val="00513524"/>
    <w:rsid w:val="005146D7"/>
    <w:rsid w:val="005201E0"/>
    <w:rsid w:val="0052361C"/>
    <w:rsid w:val="0053079D"/>
    <w:rsid w:val="00534DF2"/>
    <w:rsid w:val="00542B5A"/>
    <w:rsid w:val="005435A5"/>
    <w:rsid w:val="00543C44"/>
    <w:rsid w:val="0055656B"/>
    <w:rsid w:val="00557A2E"/>
    <w:rsid w:val="00557A3C"/>
    <w:rsid w:val="00562A1F"/>
    <w:rsid w:val="0056525C"/>
    <w:rsid w:val="00572C0D"/>
    <w:rsid w:val="00577B6A"/>
    <w:rsid w:val="00582B7F"/>
    <w:rsid w:val="0058691E"/>
    <w:rsid w:val="00587A0E"/>
    <w:rsid w:val="00587C17"/>
    <w:rsid w:val="00590756"/>
    <w:rsid w:val="00593728"/>
    <w:rsid w:val="0059401E"/>
    <w:rsid w:val="005A5DC2"/>
    <w:rsid w:val="005A75B2"/>
    <w:rsid w:val="005A7886"/>
    <w:rsid w:val="005B0F87"/>
    <w:rsid w:val="005B2851"/>
    <w:rsid w:val="005B2F28"/>
    <w:rsid w:val="005B527A"/>
    <w:rsid w:val="005C0169"/>
    <w:rsid w:val="005C2D35"/>
    <w:rsid w:val="005C724C"/>
    <w:rsid w:val="005D6339"/>
    <w:rsid w:val="005D7998"/>
    <w:rsid w:val="005E2CB9"/>
    <w:rsid w:val="005E7134"/>
    <w:rsid w:val="005F365C"/>
    <w:rsid w:val="005F4A2D"/>
    <w:rsid w:val="00601C0D"/>
    <w:rsid w:val="00605432"/>
    <w:rsid w:val="00605DC2"/>
    <w:rsid w:val="00605F8D"/>
    <w:rsid w:val="00607BA6"/>
    <w:rsid w:val="00612150"/>
    <w:rsid w:val="00616911"/>
    <w:rsid w:val="00617370"/>
    <w:rsid w:val="006222A1"/>
    <w:rsid w:val="00624AC7"/>
    <w:rsid w:val="00624DC1"/>
    <w:rsid w:val="00627A43"/>
    <w:rsid w:val="00632EBB"/>
    <w:rsid w:val="00645CDA"/>
    <w:rsid w:val="00651A74"/>
    <w:rsid w:val="006524EA"/>
    <w:rsid w:val="00652B52"/>
    <w:rsid w:val="00653CEA"/>
    <w:rsid w:val="0065730E"/>
    <w:rsid w:val="00660B1B"/>
    <w:rsid w:val="00663CBE"/>
    <w:rsid w:val="00665A61"/>
    <w:rsid w:val="00666A7B"/>
    <w:rsid w:val="0066770E"/>
    <w:rsid w:val="006713FD"/>
    <w:rsid w:val="00674969"/>
    <w:rsid w:val="006807AF"/>
    <w:rsid w:val="00681ED6"/>
    <w:rsid w:val="00681F03"/>
    <w:rsid w:val="00683DA4"/>
    <w:rsid w:val="006865A9"/>
    <w:rsid w:val="006869C7"/>
    <w:rsid w:val="00695F18"/>
    <w:rsid w:val="006960E9"/>
    <w:rsid w:val="006961F4"/>
    <w:rsid w:val="006A3220"/>
    <w:rsid w:val="006A4477"/>
    <w:rsid w:val="006B3F3A"/>
    <w:rsid w:val="006B7B57"/>
    <w:rsid w:val="006C2FB9"/>
    <w:rsid w:val="006C5D41"/>
    <w:rsid w:val="006E221D"/>
    <w:rsid w:val="006F58C2"/>
    <w:rsid w:val="00707884"/>
    <w:rsid w:val="00711AA1"/>
    <w:rsid w:val="00714CB5"/>
    <w:rsid w:val="0072188E"/>
    <w:rsid w:val="00722118"/>
    <w:rsid w:val="0072498D"/>
    <w:rsid w:val="00726861"/>
    <w:rsid w:val="007269FF"/>
    <w:rsid w:val="00727565"/>
    <w:rsid w:val="00727A4F"/>
    <w:rsid w:val="00732D54"/>
    <w:rsid w:val="007337EB"/>
    <w:rsid w:val="00733C6B"/>
    <w:rsid w:val="00735A0A"/>
    <w:rsid w:val="00737C97"/>
    <w:rsid w:val="00737E18"/>
    <w:rsid w:val="007415C0"/>
    <w:rsid w:val="00764A2A"/>
    <w:rsid w:val="00764E91"/>
    <w:rsid w:val="00770C8D"/>
    <w:rsid w:val="00771506"/>
    <w:rsid w:val="0077499E"/>
    <w:rsid w:val="007749FE"/>
    <w:rsid w:val="00775DA0"/>
    <w:rsid w:val="00785DF2"/>
    <w:rsid w:val="007928FB"/>
    <w:rsid w:val="00796D9B"/>
    <w:rsid w:val="007A2B40"/>
    <w:rsid w:val="007A431C"/>
    <w:rsid w:val="007B0197"/>
    <w:rsid w:val="007B3F8A"/>
    <w:rsid w:val="007B546A"/>
    <w:rsid w:val="007B6ACC"/>
    <w:rsid w:val="007C37A0"/>
    <w:rsid w:val="007C6F9F"/>
    <w:rsid w:val="007C7510"/>
    <w:rsid w:val="007F2C27"/>
    <w:rsid w:val="007F3201"/>
    <w:rsid w:val="007F3B90"/>
    <w:rsid w:val="00800C91"/>
    <w:rsid w:val="00804B5A"/>
    <w:rsid w:val="00805B2C"/>
    <w:rsid w:val="00805CBB"/>
    <w:rsid w:val="008078F7"/>
    <w:rsid w:val="00811638"/>
    <w:rsid w:val="00812B24"/>
    <w:rsid w:val="008136D8"/>
    <w:rsid w:val="00816D33"/>
    <w:rsid w:val="008213F1"/>
    <w:rsid w:val="00830048"/>
    <w:rsid w:val="0084714B"/>
    <w:rsid w:val="00851DB3"/>
    <w:rsid w:val="00852EE5"/>
    <w:rsid w:val="00854B9A"/>
    <w:rsid w:val="008638FF"/>
    <w:rsid w:val="00866AE9"/>
    <w:rsid w:val="00872B22"/>
    <w:rsid w:val="00872EAE"/>
    <w:rsid w:val="00877956"/>
    <w:rsid w:val="00886C71"/>
    <w:rsid w:val="00887684"/>
    <w:rsid w:val="00891008"/>
    <w:rsid w:val="0089470A"/>
    <w:rsid w:val="008A0727"/>
    <w:rsid w:val="008B7A00"/>
    <w:rsid w:val="008B7C9C"/>
    <w:rsid w:val="008C258B"/>
    <w:rsid w:val="008C6530"/>
    <w:rsid w:val="008D250C"/>
    <w:rsid w:val="008D4A0B"/>
    <w:rsid w:val="008E015D"/>
    <w:rsid w:val="008E0CF6"/>
    <w:rsid w:val="008E1BA7"/>
    <w:rsid w:val="008E1DFA"/>
    <w:rsid w:val="008E6207"/>
    <w:rsid w:val="008E6C3C"/>
    <w:rsid w:val="008F62C1"/>
    <w:rsid w:val="008F670E"/>
    <w:rsid w:val="009024EC"/>
    <w:rsid w:val="00914533"/>
    <w:rsid w:val="00916900"/>
    <w:rsid w:val="00917034"/>
    <w:rsid w:val="00920F2B"/>
    <w:rsid w:val="00922280"/>
    <w:rsid w:val="009241F9"/>
    <w:rsid w:val="009331E2"/>
    <w:rsid w:val="00933A35"/>
    <w:rsid w:val="0093516B"/>
    <w:rsid w:val="00937CE3"/>
    <w:rsid w:val="009458F1"/>
    <w:rsid w:val="009468D7"/>
    <w:rsid w:val="00950624"/>
    <w:rsid w:val="00951769"/>
    <w:rsid w:val="00956455"/>
    <w:rsid w:val="009569B6"/>
    <w:rsid w:val="00965892"/>
    <w:rsid w:val="00965D61"/>
    <w:rsid w:val="00970B90"/>
    <w:rsid w:val="009713B4"/>
    <w:rsid w:val="0097278C"/>
    <w:rsid w:val="00972E20"/>
    <w:rsid w:val="00981A69"/>
    <w:rsid w:val="009824BB"/>
    <w:rsid w:val="009852F1"/>
    <w:rsid w:val="00986DCF"/>
    <w:rsid w:val="00993CCA"/>
    <w:rsid w:val="00996FBC"/>
    <w:rsid w:val="009A6135"/>
    <w:rsid w:val="009A62D0"/>
    <w:rsid w:val="009A6440"/>
    <w:rsid w:val="009A6C73"/>
    <w:rsid w:val="009B13B5"/>
    <w:rsid w:val="009B1BE9"/>
    <w:rsid w:val="009B3E4E"/>
    <w:rsid w:val="009B5D1A"/>
    <w:rsid w:val="009C014F"/>
    <w:rsid w:val="009C0F50"/>
    <w:rsid w:val="009C4972"/>
    <w:rsid w:val="009C65CD"/>
    <w:rsid w:val="009D1A71"/>
    <w:rsid w:val="009D4527"/>
    <w:rsid w:val="009D7F17"/>
    <w:rsid w:val="009E2D31"/>
    <w:rsid w:val="009E42F6"/>
    <w:rsid w:val="009E56C7"/>
    <w:rsid w:val="009E6147"/>
    <w:rsid w:val="009E7308"/>
    <w:rsid w:val="009F58EC"/>
    <w:rsid w:val="009F5B64"/>
    <w:rsid w:val="009F718A"/>
    <w:rsid w:val="00A063A3"/>
    <w:rsid w:val="00A15785"/>
    <w:rsid w:val="00A1625E"/>
    <w:rsid w:val="00A16CC2"/>
    <w:rsid w:val="00A26C95"/>
    <w:rsid w:val="00A33669"/>
    <w:rsid w:val="00A33BB0"/>
    <w:rsid w:val="00A33E3F"/>
    <w:rsid w:val="00A37516"/>
    <w:rsid w:val="00A42254"/>
    <w:rsid w:val="00A44AE5"/>
    <w:rsid w:val="00A45EA2"/>
    <w:rsid w:val="00A517A5"/>
    <w:rsid w:val="00A51CCB"/>
    <w:rsid w:val="00A528BB"/>
    <w:rsid w:val="00A5782C"/>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3391"/>
    <w:rsid w:val="00AA567A"/>
    <w:rsid w:val="00AA7F28"/>
    <w:rsid w:val="00AB1FF1"/>
    <w:rsid w:val="00AB49DD"/>
    <w:rsid w:val="00AB71E4"/>
    <w:rsid w:val="00AC02C0"/>
    <w:rsid w:val="00AC0DF5"/>
    <w:rsid w:val="00AC2FB2"/>
    <w:rsid w:val="00AC32E5"/>
    <w:rsid w:val="00AC6ECE"/>
    <w:rsid w:val="00AD4E55"/>
    <w:rsid w:val="00AD52BE"/>
    <w:rsid w:val="00AD5487"/>
    <w:rsid w:val="00AD560A"/>
    <w:rsid w:val="00AD6911"/>
    <w:rsid w:val="00AD77EB"/>
    <w:rsid w:val="00AE3622"/>
    <w:rsid w:val="00AE4841"/>
    <w:rsid w:val="00AF0434"/>
    <w:rsid w:val="00AF291C"/>
    <w:rsid w:val="00AF4B87"/>
    <w:rsid w:val="00AF58C6"/>
    <w:rsid w:val="00AF6A51"/>
    <w:rsid w:val="00B02D94"/>
    <w:rsid w:val="00B045DC"/>
    <w:rsid w:val="00B05962"/>
    <w:rsid w:val="00B05BCA"/>
    <w:rsid w:val="00B06FA3"/>
    <w:rsid w:val="00B12484"/>
    <w:rsid w:val="00B21A47"/>
    <w:rsid w:val="00B2341B"/>
    <w:rsid w:val="00B25BE3"/>
    <w:rsid w:val="00B30B8D"/>
    <w:rsid w:val="00B32CF5"/>
    <w:rsid w:val="00B32F81"/>
    <w:rsid w:val="00B34C5E"/>
    <w:rsid w:val="00B4007B"/>
    <w:rsid w:val="00B40BCC"/>
    <w:rsid w:val="00B41454"/>
    <w:rsid w:val="00B4657B"/>
    <w:rsid w:val="00B46E9C"/>
    <w:rsid w:val="00B507C7"/>
    <w:rsid w:val="00B50ABB"/>
    <w:rsid w:val="00B526B7"/>
    <w:rsid w:val="00B52B80"/>
    <w:rsid w:val="00B539FA"/>
    <w:rsid w:val="00B540EF"/>
    <w:rsid w:val="00B55786"/>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B00DF"/>
    <w:rsid w:val="00BB04C7"/>
    <w:rsid w:val="00BB06FB"/>
    <w:rsid w:val="00BB3B51"/>
    <w:rsid w:val="00BC39BC"/>
    <w:rsid w:val="00BC42C7"/>
    <w:rsid w:val="00BC5826"/>
    <w:rsid w:val="00BD24F1"/>
    <w:rsid w:val="00BD2778"/>
    <w:rsid w:val="00BD6978"/>
    <w:rsid w:val="00BD751A"/>
    <w:rsid w:val="00BE6ACF"/>
    <w:rsid w:val="00BE7462"/>
    <w:rsid w:val="00BE7B4E"/>
    <w:rsid w:val="00BF41C0"/>
    <w:rsid w:val="00BF4969"/>
    <w:rsid w:val="00BF65B2"/>
    <w:rsid w:val="00BF7FF9"/>
    <w:rsid w:val="00C04030"/>
    <w:rsid w:val="00C079B4"/>
    <w:rsid w:val="00C102F4"/>
    <w:rsid w:val="00C11CAD"/>
    <w:rsid w:val="00C17174"/>
    <w:rsid w:val="00C17380"/>
    <w:rsid w:val="00C17AEE"/>
    <w:rsid w:val="00C17F1E"/>
    <w:rsid w:val="00C25292"/>
    <w:rsid w:val="00C264A0"/>
    <w:rsid w:val="00C31D21"/>
    <w:rsid w:val="00C32BCA"/>
    <w:rsid w:val="00C42E79"/>
    <w:rsid w:val="00C50C7A"/>
    <w:rsid w:val="00C52521"/>
    <w:rsid w:val="00C556FC"/>
    <w:rsid w:val="00C56561"/>
    <w:rsid w:val="00C56D63"/>
    <w:rsid w:val="00C57321"/>
    <w:rsid w:val="00C57B47"/>
    <w:rsid w:val="00C602AE"/>
    <w:rsid w:val="00C6300E"/>
    <w:rsid w:val="00C65053"/>
    <w:rsid w:val="00C70682"/>
    <w:rsid w:val="00C70F8E"/>
    <w:rsid w:val="00C71255"/>
    <w:rsid w:val="00C755C7"/>
    <w:rsid w:val="00C75D37"/>
    <w:rsid w:val="00C77814"/>
    <w:rsid w:val="00C77DDF"/>
    <w:rsid w:val="00C77FF7"/>
    <w:rsid w:val="00C91450"/>
    <w:rsid w:val="00CA60C2"/>
    <w:rsid w:val="00CA6ABA"/>
    <w:rsid w:val="00CB44C7"/>
    <w:rsid w:val="00CC228C"/>
    <w:rsid w:val="00CC37EF"/>
    <w:rsid w:val="00CC671C"/>
    <w:rsid w:val="00CD237F"/>
    <w:rsid w:val="00CD3A00"/>
    <w:rsid w:val="00CD45EA"/>
    <w:rsid w:val="00CD48A1"/>
    <w:rsid w:val="00CD4C6C"/>
    <w:rsid w:val="00CD5677"/>
    <w:rsid w:val="00CE02B1"/>
    <w:rsid w:val="00CE19A9"/>
    <w:rsid w:val="00CE403F"/>
    <w:rsid w:val="00CF0EED"/>
    <w:rsid w:val="00CF0FE6"/>
    <w:rsid w:val="00CF26CE"/>
    <w:rsid w:val="00CF2844"/>
    <w:rsid w:val="00CF38E2"/>
    <w:rsid w:val="00CF4129"/>
    <w:rsid w:val="00CF413A"/>
    <w:rsid w:val="00D054F0"/>
    <w:rsid w:val="00D1160C"/>
    <w:rsid w:val="00D120B5"/>
    <w:rsid w:val="00D12B9B"/>
    <w:rsid w:val="00D136F3"/>
    <w:rsid w:val="00D21ED4"/>
    <w:rsid w:val="00D23171"/>
    <w:rsid w:val="00D27B41"/>
    <w:rsid w:val="00D27B54"/>
    <w:rsid w:val="00D40438"/>
    <w:rsid w:val="00D43379"/>
    <w:rsid w:val="00D444E8"/>
    <w:rsid w:val="00D458F3"/>
    <w:rsid w:val="00D46083"/>
    <w:rsid w:val="00D51466"/>
    <w:rsid w:val="00D5156D"/>
    <w:rsid w:val="00D52BF9"/>
    <w:rsid w:val="00D559BF"/>
    <w:rsid w:val="00D603DB"/>
    <w:rsid w:val="00D66A55"/>
    <w:rsid w:val="00D7150F"/>
    <w:rsid w:val="00D73D05"/>
    <w:rsid w:val="00D81CAA"/>
    <w:rsid w:val="00D827C9"/>
    <w:rsid w:val="00D93921"/>
    <w:rsid w:val="00DA007D"/>
    <w:rsid w:val="00DA1346"/>
    <w:rsid w:val="00DA38E3"/>
    <w:rsid w:val="00DB10CF"/>
    <w:rsid w:val="00DB30E8"/>
    <w:rsid w:val="00DB3F84"/>
    <w:rsid w:val="00DB40B5"/>
    <w:rsid w:val="00DB4213"/>
    <w:rsid w:val="00DB42BE"/>
    <w:rsid w:val="00DB7A07"/>
    <w:rsid w:val="00DB7E0F"/>
    <w:rsid w:val="00DD54C9"/>
    <w:rsid w:val="00DE0948"/>
    <w:rsid w:val="00DE252B"/>
    <w:rsid w:val="00DE3906"/>
    <w:rsid w:val="00DE715C"/>
    <w:rsid w:val="00DF0540"/>
    <w:rsid w:val="00DF190C"/>
    <w:rsid w:val="00DF1FE5"/>
    <w:rsid w:val="00E0661F"/>
    <w:rsid w:val="00E14912"/>
    <w:rsid w:val="00E23D8D"/>
    <w:rsid w:val="00E30912"/>
    <w:rsid w:val="00E32F08"/>
    <w:rsid w:val="00E35CA4"/>
    <w:rsid w:val="00E36478"/>
    <w:rsid w:val="00E36B1F"/>
    <w:rsid w:val="00E455A7"/>
    <w:rsid w:val="00E456D4"/>
    <w:rsid w:val="00E5001B"/>
    <w:rsid w:val="00E5711E"/>
    <w:rsid w:val="00E60679"/>
    <w:rsid w:val="00E61F13"/>
    <w:rsid w:val="00E65DE5"/>
    <w:rsid w:val="00E665BF"/>
    <w:rsid w:val="00E70C8C"/>
    <w:rsid w:val="00E73084"/>
    <w:rsid w:val="00E7436C"/>
    <w:rsid w:val="00E753EE"/>
    <w:rsid w:val="00E75476"/>
    <w:rsid w:val="00E761C7"/>
    <w:rsid w:val="00E90D29"/>
    <w:rsid w:val="00E9177A"/>
    <w:rsid w:val="00E91EC4"/>
    <w:rsid w:val="00E93AE0"/>
    <w:rsid w:val="00E94ABF"/>
    <w:rsid w:val="00E96E4D"/>
    <w:rsid w:val="00EA0C95"/>
    <w:rsid w:val="00EA19A6"/>
    <w:rsid w:val="00EA362D"/>
    <w:rsid w:val="00EA3766"/>
    <w:rsid w:val="00EA7DC1"/>
    <w:rsid w:val="00EB005A"/>
    <w:rsid w:val="00EB1129"/>
    <w:rsid w:val="00EB36E3"/>
    <w:rsid w:val="00EB6095"/>
    <w:rsid w:val="00EB7BB6"/>
    <w:rsid w:val="00EC1665"/>
    <w:rsid w:val="00EC1EFC"/>
    <w:rsid w:val="00EC2547"/>
    <w:rsid w:val="00EC4F35"/>
    <w:rsid w:val="00EC5B44"/>
    <w:rsid w:val="00EC6FF5"/>
    <w:rsid w:val="00ED0A4E"/>
    <w:rsid w:val="00ED10C8"/>
    <w:rsid w:val="00ED3385"/>
    <w:rsid w:val="00ED3729"/>
    <w:rsid w:val="00EE2271"/>
    <w:rsid w:val="00EF118A"/>
    <w:rsid w:val="00EF1F9A"/>
    <w:rsid w:val="00EF22E1"/>
    <w:rsid w:val="00EF6CFF"/>
    <w:rsid w:val="00F027BF"/>
    <w:rsid w:val="00F061AA"/>
    <w:rsid w:val="00F06325"/>
    <w:rsid w:val="00F06E04"/>
    <w:rsid w:val="00F1155E"/>
    <w:rsid w:val="00F11E53"/>
    <w:rsid w:val="00F14502"/>
    <w:rsid w:val="00F149AF"/>
    <w:rsid w:val="00F20B21"/>
    <w:rsid w:val="00F20B94"/>
    <w:rsid w:val="00F26350"/>
    <w:rsid w:val="00F275A9"/>
    <w:rsid w:val="00F340C8"/>
    <w:rsid w:val="00F4013F"/>
    <w:rsid w:val="00F4073D"/>
    <w:rsid w:val="00F42A57"/>
    <w:rsid w:val="00F449C2"/>
    <w:rsid w:val="00F45815"/>
    <w:rsid w:val="00F45A9C"/>
    <w:rsid w:val="00F472C2"/>
    <w:rsid w:val="00F50DF4"/>
    <w:rsid w:val="00F515D0"/>
    <w:rsid w:val="00F51F42"/>
    <w:rsid w:val="00F54939"/>
    <w:rsid w:val="00F5532C"/>
    <w:rsid w:val="00F57D40"/>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6ACA"/>
    <w:rsid w:val="00FB017A"/>
    <w:rsid w:val="00FB2DF4"/>
    <w:rsid w:val="00FB4453"/>
    <w:rsid w:val="00FC17BE"/>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BBB42"/>
  <w15:chartTrackingRefBased/>
  <w15:docId w15:val="{B8DBBA32-B779-4895-B039-C800D86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semiHidden/>
    <w:unhideWhenUsed/>
    <w:rsid w:val="001F1ABD"/>
    <w:pPr>
      <w:spacing w:line="240" w:lineRule="auto"/>
    </w:pPr>
    <w:rPr>
      <w:sz w:val="20"/>
      <w:szCs w:val="20"/>
    </w:rPr>
  </w:style>
  <w:style w:type="character" w:customStyle="1" w:styleId="CommentTextChar">
    <w:name w:val="Comment Text Char"/>
    <w:link w:val="CommentText"/>
    <w:uiPriority w:val="99"/>
    <w:semiHidden/>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 w:type="character" w:customStyle="1" w:styleId="UnresolvedMention">
    <w:name w:val="Unresolved Mention"/>
    <w:uiPriority w:val="99"/>
    <w:semiHidden/>
    <w:unhideWhenUsed/>
    <w:rsid w:val="00EF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chigan.gov/cplrenewal" TargetMode="External"/><Relationship Id="rId4" Type="http://schemas.openxmlformats.org/officeDocument/2006/relationships/settings" Target="settings.xml"/><Relationship Id="rId9" Type="http://schemas.openxmlformats.org/officeDocument/2006/relationships/hyperlink" Target="http://www.michigan.gov/firear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750D-9F1D-4439-927D-AF695593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3546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MSP RI-012B Concealed Pistol License Renewal form</vt:lpstr>
    </vt:vector>
  </TitlesOfParts>
  <Company>State of Michigan</Company>
  <LinksUpToDate>false</LinksUpToDate>
  <CharactersWithSpaces>23258</CharactersWithSpaces>
  <SharedDoc>false</SharedDoc>
  <HLinks>
    <vt:vector size="18" baseType="variant">
      <vt:variant>
        <vt:i4>3407911</vt:i4>
      </vt:variant>
      <vt:variant>
        <vt:i4>6</vt:i4>
      </vt:variant>
      <vt:variant>
        <vt:i4>0</vt:i4>
      </vt:variant>
      <vt:variant>
        <vt:i4>5</vt:i4>
      </vt:variant>
      <vt:variant>
        <vt:lpwstr>http://www.michigan.gov/cplrenewal</vt:lpwstr>
      </vt:variant>
      <vt:variant>
        <vt:lpwstr/>
      </vt: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RI-012B Concealed Pistol License Renewal form</dc:title>
  <dc:subject/>
  <dc:creator>Jeannie Worden</dc:creator>
  <cp:keywords/>
  <cp:lastModifiedBy>Christie Williams</cp:lastModifiedBy>
  <cp:revision>2</cp:revision>
  <cp:lastPrinted>2020-02-28T12:08:00Z</cp:lastPrinted>
  <dcterms:created xsi:type="dcterms:W3CDTF">2025-09-08T18:51:00Z</dcterms:created>
  <dcterms:modified xsi:type="dcterms:W3CDTF">2025-09-08T18:51:00Z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2024-04-23T13:03:12Z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dbe9a601-14d9-46eb-902e-4d78fe7a0e28</vt:lpwstr>
  </property>
  <property fmtid="{D5CDD505-2E9C-101B-9397-08002B2CF9AE}" pid="9" name="MSIP_Label_3a2fed65-62e7-46ea-af74-187e0c17143a_ContentBits">
    <vt:lpwstr>0</vt:lpwstr>
  </property>
</Properties>
</file>